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00DB6" w14:textId="77777777" w:rsidR="00B062B0" w:rsidRDefault="00B062B0" w:rsidP="00B062B0">
      <w:pPr>
        <w:rPr>
          <w:sz w:val="18"/>
          <w:szCs w:val="18"/>
        </w:rPr>
      </w:pPr>
    </w:p>
    <w:p w14:paraId="1F2ACE05" w14:textId="77777777" w:rsidR="00B062B0" w:rsidRPr="00BD02DC" w:rsidRDefault="00BD02DC" w:rsidP="00451B01">
      <w:pPr>
        <w:outlineLvl w:val="0"/>
        <w:rPr>
          <w:sz w:val="18"/>
          <w:szCs w:val="18"/>
        </w:rPr>
      </w:pPr>
      <w:r>
        <w:rPr>
          <w:rFonts w:ascii="Century Gothic" w:eastAsiaTheme="minorEastAsia" w:hAnsi="Century Gothic" w:cs="Cambria"/>
          <w:b/>
          <w:bCs/>
          <w:noProof/>
          <w:color w:val="6541AE"/>
          <w:spacing w:val="-20"/>
          <w:kern w:val="1"/>
          <w:sz w:val="48"/>
          <w:szCs w:val="48"/>
          <w:lang w:val="en-US"/>
        </w:rPr>
        <w:drawing>
          <wp:inline distT="0" distB="0" distL="0" distR="0" wp14:anchorId="5B625447" wp14:editId="66481DE1">
            <wp:extent cx="1143000" cy="622349"/>
            <wp:effectExtent l="76200" t="152400" r="76200" b="165100"/>
            <wp:docPr id="2" name="Picture 2" descr="Macintosh HD:Users:ravi:Desktop: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ravi:Desktop:images-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64480">
                      <a:off x="0" y="0"/>
                      <a:ext cx="1143000" cy="62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8A1" w:rsidRPr="00451B01">
        <w:rPr>
          <w:rFonts w:ascii="Chalkduster" w:hAnsi="Chalkduster" w:cs="American Typewriter"/>
          <w:b/>
          <w:color w:val="008000"/>
          <w:sz w:val="48"/>
          <w:szCs w:val="48"/>
        </w:rPr>
        <w:t>RS</w:t>
      </w:r>
      <w:r w:rsidR="00B062B0" w:rsidRPr="00451B01">
        <w:rPr>
          <w:rFonts w:ascii="Chalkduster" w:hAnsi="Chalkduster" w:cs="American Typewriter"/>
          <w:b/>
          <w:color w:val="008000"/>
          <w:sz w:val="48"/>
          <w:szCs w:val="48"/>
        </w:rPr>
        <w:t xml:space="preserve"> NUTRITION</w:t>
      </w:r>
      <w:r w:rsidR="00664740" w:rsidRPr="00451B01">
        <w:rPr>
          <w:rFonts w:ascii="Chalkduster" w:hAnsi="Chalkduster" w:cs="American Typewriter"/>
          <w:b/>
          <w:color w:val="008000"/>
          <w:sz w:val="40"/>
          <w:szCs w:val="40"/>
        </w:rPr>
        <w:t>-</w:t>
      </w:r>
      <w:r w:rsidR="00A73628" w:rsidRPr="00451B01">
        <w:rPr>
          <w:rFonts w:ascii="Chalkduster" w:hAnsi="Chalkduster" w:cs="Apple Chancery"/>
          <w:b/>
          <w:color w:val="E36C0A" w:themeColor="accent6" w:themeShade="BF"/>
          <w:sz w:val="24"/>
          <w:szCs w:val="24"/>
        </w:rPr>
        <w:t>Synergis</w:t>
      </w:r>
      <w:r w:rsidR="00B062B0" w:rsidRPr="00451B01">
        <w:rPr>
          <w:rFonts w:ascii="Chalkduster" w:hAnsi="Chalkduster" w:cs="Apple Chancery"/>
          <w:b/>
          <w:color w:val="E36C0A" w:themeColor="accent6" w:themeShade="BF"/>
          <w:sz w:val="24"/>
          <w:szCs w:val="24"/>
        </w:rPr>
        <w:t>tic Balance</w:t>
      </w:r>
    </w:p>
    <w:p w14:paraId="482E538F" w14:textId="77777777" w:rsidR="00C27598" w:rsidRPr="006C4299" w:rsidRDefault="00C27598" w:rsidP="00451B01">
      <w:pPr>
        <w:widowControl w:val="0"/>
        <w:shd w:val="clear" w:color="auto" w:fill="31849B" w:themeFill="accent5" w:themeFillShade="BF"/>
        <w:autoSpaceDE w:val="0"/>
        <w:autoSpaceDN w:val="0"/>
        <w:adjustRightInd w:val="0"/>
        <w:spacing w:after="300" w:line="240" w:lineRule="auto"/>
        <w:jc w:val="center"/>
        <w:rPr>
          <w:rFonts w:ascii="Candara" w:eastAsiaTheme="minorEastAsia" w:hAnsi="Candara" w:cs="Cambria"/>
          <w:bCs/>
          <w:color w:val="FFFFFF" w:themeColor="background1"/>
          <w:spacing w:val="-20"/>
          <w:kern w:val="1"/>
          <w:sz w:val="32"/>
          <w:szCs w:val="32"/>
          <w:lang w:val="en-US"/>
        </w:rPr>
      </w:pPr>
      <w:r w:rsidRPr="006C4299">
        <w:rPr>
          <w:rFonts w:ascii="Candara" w:eastAsiaTheme="minorEastAsia" w:hAnsi="Candara" w:cs="Cambria"/>
          <w:bCs/>
          <w:color w:val="FFFFFF" w:themeColor="background1"/>
          <w:spacing w:val="-20"/>
          <w:kern w:val="1"/>
          <w:sz w:val="32"/>
          <w:szCs w:val="32"/>
          <w:lang w:val="en-US"/>
        </w:rPr>
        <w:t>Hea</w:t>
      </w:r>
      <w:r w:rsidR="006C4299" w:rsidRPr="006C4299">
        <w:rPr>
          <w:rFonts w:ascii="Candara" w:eastAsiaTheme="minorEastAsia" w:hAnsi="Candara" w:cs="Cambria"/>
          <w:bCs/>
          <w:color w:val="FFFFFF" w:themeColor="background1"/>
          <w:spacing w:val="-20"/>
          <w:kern w:val="1"/>
          <w:sz w:val="32"/>
          <w:szCs w:val="32"/>
          <w:lang w:val="en-US"/>
        </w:rPr>
        <w:t>l</w:t>
      </w:r>
      <w:r w:rsidRPr="006C4299">
        <w:rPr>
          <w:rFonts w:ascii="Candara" w:eastAsiaTheme="minorEastAsia" w:hAnsi="Candara" w:cs="Cambria"/>
          <w:bCs/>
          <w:color w:val="FFFFFF" w:themeColor="background1"/>
          <w:spacing w:val="-20"/>
          <w:kern w:val="1"/>
          <w:sz w:val="32"/>
          <w:szCs w:val="32"/>
          <w:lang w:val="en-US"/>
        </w:rPr>
        <w:t>th &amp; Nutrition Client Holistic Assessment For</w:t>
      </w:r>
      <w:r w:rsidR="00637E26" w:rsidRPr="006C4299">
        <w:rPr>
          <w:rFonts w:ascii="Candara" w:eastAsiaTheme="minorEastAsia" w:hAnsi="Candara" w:cs="Cambria"/>
          <w:bCs/>
          <w:color w:val="FFFFFF" w:themeColor="background1"/>
          <w:spacing w:val="-20"/>
          <w:kern w:val="1"/>
          <w:sz w:val="32"/>
          <w:szCs w:val="32"/>
          <w:lang w:val="en-US"/>
        </w:rPr>
        <w:t>m</w:t>
      </w:r>
    </w:p>
    <w:p w14:paraId="34486234" w14:textId="77777777" w:rsidR="00451B01" w:rsidRPr="00451B01" w:rsidRDefault="00C27598" w:rsidP="00451B01">
      <w:pPr>
        <w:widowControl w:val="0"/>
        <w:autoSpaceDE w:val="0"/>
        <w:autoSpaceDN w:val="0"/>
        <w:adjustRightInd w:val="0"/>
        <w:spacing w:after="300" w:line="240" w:lineRule="auto"/>
        <w:jc w:val="center"/>
        <w:rPr>
          <w:rFonts w:ascii="Century Gothic" w:eastAsiaTheme="minorEastAsia" w:hAnsi="Century Gothic" w:cs="Cambria"/>
          <w:bCs/>
          <w:color w:val="548DD4" w:themeColor="text2" w:themeTint="99"/>
          <w:spacing w:val="-20"/>
          <w:kern w:val="1"/>
          <w:sz w:val="20"/>
          <w:szCs w:val="20"/>
          <w:lang w:val="en-US"/>
        </w:rPr>
      </w:pPr>
      <w:r w:rsidRPr="006C4299">
        <w:rPr>
          <w:rFonts w:ascii="Century Gothic" w:eastAsiaTheme="minorEastAsia" w:hAnsi="Century Gothic" w:cs="Cambria"/>
          <w:bCs/>
          <w:color w:val="548DD4" w:themeColor="text2" w:themeTint="99"/>
          <w:spacing w:val="-20"/>
          <w:kern w:val="1"/>
          <w:sz w:val="20"/>
          <w:szCs w:val="20"/>
          <w:lang w:val="en-US"/>
        </w:rPr>
        <w:t xml:space="preserve">Please help </w:t>
      </w:r>
      <w:r w:rsidR="003A4C2C" w:rsidRPr="006C4299">
        <w:rPr>
          <w:rFonts w:ascii="Century Gothic" w:eastAsiaTheme="minorEastAsia" w:hAnsi="Century Gothic" w:cs="Cambria"/>
          <w:bCs/>
          <w:color w:val="548DD4" w:themeColor="text2" w:themeTint="99"/>
          <w:spacing w:val="-20"/>
          <w:kern w:val="1"/>
          <w:sz w:val="20"/>
          <w:szCs w:val="20"/>
          <w:lang w:val="en-US"/>
        </w:rPr>
        <w:t>us</w:t>
      </w:r>
      <w:r w:rsidR="003A4C2C">
        <w:rPr>
          <w:rFonts w:ascii="Century Gothic" w:eastAsiaTheme="minorEastAsia" w:hAnsi="Century Gothic" w:cs="Cambria"/>
          <w:bCs/>
          <w:color w:val="548DD4" w:themeColor="text2" w:themeTint="99"/>
          <w:spacing w:val="-20"/>
          <w:kern w:val="1"/>
          <w:sz w:val="20"/>
          <w:szCs w:val="20"/>
          <w:lang w:val="en-US"/>
        </w:rPr>
        <w:t xml:space="preserve"> </w:t>
      </w:r>
      <w:r w:rsidR="003A4C2C" w:rsidRPr="006C4299">
        <w:rPr>
          <w:rFonts w:ascii="Century Gothic" w:eastAsiaTheme="minorEastAsia" w:hAnsi="Century Gothic" w:cs="Cambria"/>
          <w:bCs/>
          <w:color w:val="548DD4" w:themeColor="text2" w:themeTint="99"/>
          <w:spacing w:val="-20"/>
          <w:kern w:val="1"/>
          <w:sz w:val="20"/>
          <w:szCs w:val="20"/>
          <w:lang w:val="en-US"/>
        </w:rPr>
        <w:t>by</w:t>
      </w:r>
      <w:r w:rsidR="006C4299" w:rsidRPr="006C4299">
        <w:rPr>
          <w:rFonts w:ascii="Century Gothic" w:eastAsiaTheme="minorEastAsia" w:hAnsi="Century Gothic" w:cs="Cambria"/>
          <w:bCs/>
          <w:color w:val="548DD4" w:themeColor="text2" w:themeTint="99"/>
          <w:spacing w:val="-20"/>
          <w:kern w:val="1"/>
          <w:sz w:val="20"/>
          <w:szCs w:val="20"/>
          <w:lang w:val="en-US"/>
        </w:rPr>
        <w:t xml:space="preserve"> </w:t>
      </w:r>
      <w:r w:rsidR="00451B01" w:rsidRPr="006C4299">
        <w:rPr>
          <w:rFonts w:ascii="Century Gothic" w:eastAsiaTheme="minorEastAsia" w:hAnsi="Century Gothic" w:cs="Cambria"/>
          <w:bCs/>
          <w:color w:val="548DD4" w:themeColor="text2" w:themeTint="99"/>
          <w:spacing w:val="-20"/>
          <w:kern w:val="1"/>
          <w:sz w:val="20"/>
          <w:szCs w:val="20"/>
          <w:lang w:val="en-US"/>
        </w:rPr>
        <w:t>providing</w:t>
      </w:r>
      <w:r w:rsidR="00451B01">
        <w:rPr>
          <w:rFonts w:ascii="Century Gothic" w:eastAsiaTheme="minorEastAsia" w:hAnsi="Century Gothic" w:cs="Cambria"/>
          <w:bCs/>
          <w:color w:val="548DD4" w:themeColor="text2" w:themeTint="99"/>
          <w:spacing w:val="-20"/>
          <w:kern w:val="1"/>
          <w:sz w:val="20"/>
          <w:szCs w:val="20"/>
          <w:lang w:val="en-US"/>
        </w:rPr>
        <w:t xml:space="preserve"> </w:t>
      </w:r>
      <w:r w:rsidR="00451B01" w:rsidRPr="006C4299">
        <w:rPr>
          <w:rFonts w:ascii="Century Gothic" w:eastAsiaTheme="minorEastAsia" w:hAnsi="Century Gothic" w:cs="Cambria"/>
          <w:bCs/>
          <w:color w:val="548DD4" w:themeColor="text2" w:themeTint="99"/>
          <w:spacing w:val="-20"/>
          <w:kern w:val="1"/>
          <w:sz w:val="20"/>
          <w:szCs w:val="20"/>
          <w:lang w:val="en-US"/>
        </w:rPr>
        <w:t>as</w:t>
      </w:r>
      <w:r w:rsidRPr="006C4299">
        <w:rPr>
          <w:rFonts w:ascii="Century Gothic" w:eastAsiaTheme="minorEastAsia" w:hAnsi="Century Gothic" w:cs="Cambria"/>
          <w:bCs/>
          <w:color w:val="548DD4" w:themeColor="text2" w:themeTint="99"/>
          <w:spacing w:val="-20"/>
          <w:kern w:val="1"/>
          <w:sz w:val="20"/>
          <w:szCs w:val="20"/>
          <w:lang w:val="en-US"/>
        </w:rPr>
        <w:t xml:space="preserve"> much</w:t>
      </w:r>
      <w:r w:rsidR="00451B01">
        <w:rPr>
          <w:rFonts w:ascii="Century Gothic" w:eastAsiaTheme="minorEastAsia" w:hAnsi="Century Gothic" w:cs="Cambria"/>
          <w:bCs/>
          <w:color w:val="548DD4" w:themeColor="text2" w:themeTint="99"/>
          <w:spacing w:val="-20"/>
          <w:kern w:val="1"/>
          <w:sz w:val="20"/>
          <w:szCs w:val="20"/>
          <w:lang w:val="en-US"/>
        </w:rPr>
        <w:t xml:space="preserve"> information</w:t>
      </w:r>
      <w:r w:rsidRPr="006C4299">
        <w:rPr>
          <w:rFonts w:ascii="Century Gothic" w:eastAsiaTheme="minorEastAsia" w:hAnsi="Century Gothic" w:cs="Cambria"/>
          <w:bCs/>
          <w:color w:val="548DD4" w:themeColor="text2" w:themeTint="99"/>
          <w:spacing w:val="-20"/>
          <w:kern w:val="1"/>
          <w:sz w:val="20"/>
          <w:szCs w:val="20"/>
          <w:lang w:val="en-US"/>
        </w:rPr>
        <w:t xml:space="preserve"> as possible by completing this questionnaire</w:t>
      </w:r>
      <w:r w:rsidR="00637E26" w:rsidRPr="006C4299">
        <w:rPr>
          <w:rFonts w:ascii="Century Gothic" w:eastAsiaTheme="minorEastAsia" w:hAnsi="Century Gothic" w:cs="Cambria"/>
          <w:bCs/>
          <w:color w:val="548DD4" w:themeColor="text2" w:themeTint="99"/>
          <w:spacing w:val="-20"/>
          <w:kern w:val="1"/>
          <w:sz w:val="20"/>
          <w:szCs w:val="20"/>
          <w:lang w:val="en-US"/>
        </w:rPr>
        <w:t>.</w:t>
      </w:r>
    </w:p>
    <w:p w14:paraId="57EC22C8" w14:textId="77777777" w:rsidR="00830514" w:rsidRPr="003F35B7" w:rsidRDefault="00830514" w:rsidP="00D46213">
      <w:pPr>
        <w:widowControl w:val="0"/>
        <w:pBdr>
          <w:top w:val="single" w:sz="4" w:space="24" w:color="auto"/>
          <w:left w:val="single" w:sz="4" w:space="1" w:color="auto"/>
          <w:bottom w:val="single" w:sz="4" w:space="11" w:color="auto"/>
          <w:right w:val="single" w:sz="4" w:space="4" w:color="auto"/>
        </w:pBdr>
        <w:autoSpaceDE w:val="0"/>
        <w:autoSpaceDN w:val="0"/>
        <w:adjustRightInd w:val="0"/>
        <w:spacing w:after="30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3F35B7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Your </w:t>
      </w:r>
      <w:r w:rsidR="0025552E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Name:      </w:t>
      </w:r>
      <w:r w:rsidRPr="003F35B7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____________________________________________________________</w:t>
      </w:r>
    </w:p>
    <w:p w14:paraId="18FF2DD9" w14:textId="5BC16CF3" w:rsidR="008846DB" w:rsidRDefault="00830514" w:rsidP="00D46213">
      <w:pPr>
        <w:widowControl w:val="0"/>
        <w:pBdr>
          <w:top w:val="single" w:sz="4" w:space="24" w:color="auto"/>
          <w:left w:val="single" w:sz="4" w:space="1" w:color="auto"/>
          <w:bottom w:val="single" w:sz="4" w:space="11" w:color="auto"/>
          <w:right w:val="single" w:sz="4" w:space="4" w:color="auto"/>
        </w:pBdr>
        <w:autoSpaceDE w:val="0"/>
        <w:autoSpaceDN w:val="0"/>
        <w:adjustRightInd w:val="0"/>
        <w:spacing w:after="30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3F35B7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Age:         </w:t>
      </w:r>
      <w:r w:rsidR="00C35210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         ______________</w:t>
      </w:r>
      <w:r w:rsidR="00FF3483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 </w:t>
      </w:r>
      <w:r w:rsidR="00F02BD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Gender:  </w:t>
      </w:r>
      <w:r w:rsidRPr="003F35B7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  __</w:t>
      </w:r>
      <w:bookmarkStart w:id="0" w:name="_GoBack"/>
      <w:bookmarkEnd w:id="0"/>
      <w:r w:rsidRPr="003F35B7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_______</w:t>
      </w:r>
      <w:r w:rsidR="00FA7E11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_ Date of Birth</w:t>
      </w:r>
      <w:r w:rsidR="0025552E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:</w:t>
      </w:r>
      <w:r w:rsidR="00FA7E11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______________________</w:t>
      </w:r>
    </w:p>
    <w:p w14:paraId="108E937C" w14:textId="77777777" w:rsidR="008846DB" w:rsidRPr="008846DB" w:rsidRDefault="0025552E" w:rsidP="00D46213">
      <w:pPr>
        <w:widowControl w:val="0"/>
        <w:pBdr>
          <w:top w:val="single" w:sz="4" w:space="24" w:color="auto"/>
          <w:left w:val="single" w:sz="4" w:space="1" w:color="auto"/>
          <w:bottom w:val="single" w:sz="4" w:space="11" w:color="auto"/>
          <w:right w:val="single" w:sz="4" w:space="4" w:color="auto"/>
        </w:pBdr>
        <w:autoSpaceDE w:val="0"/>
        <w:autoSpaceDN w:val="0"/>
        <w:adjustRightInd w:val="0"/>
        <w:spacing w:after="30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8846DB">
        <w:rPr>
          <w:rFonts w:ascii="Century Gothic" w:hAnsi="Century Gothic"/>
          <w:sz w:val="20"/>
          <w:szCs w:val="20"/>
        </w:rPr>
        <w:t>Address</w:t>
      </w:r>
      <w:r>
        <w:rPr>
          <w:rFonts w:ascii="Century Gothic" w:hAnsi="Century Gothic"/>
          <w:sz w:val="20"/>
          <w:szCs w:val="20"/>
        </w:rPr>
        <w:t xml:space="preserve">: </w:t>
      </w:r>
      <w:r w:rsidR="00F02BDF">
        <w:rPr>
          <w:rFonts w:ascii="Century Gothic" w:hAnsi="Century Gothic"/>
          <w:sz w:val="20"/>
          <w:szCs w:val="20"/>
        </w:rPr>
        <w:t xml:space="preserve"> </w:t>
      </w:r>
      <w:r w:rsidR="008846DB" w:rsidRPr="008846DB">
        <w:rPr>
          <w:rFonts w:ascii="Century Gothic" w:hAnsi="Century Gothic"/>
          <w:sz w:val="20"/>
          <w:szCs w:val="20"/>
        </w:rPr>
        <w:t>__________________________________________</w:t>
      </w:r>
      <w:r w:rsidR="008846DB">
        <w:rPr>
          <w:rFonts w:ascii="Century Gothic" w:hAnsi="Century Gothic"/>
          <w:sz w:val="20"/>
          <w:szCs w:val="20"/>
        </w:rPr>
        <w:t>_____________________________________</w:t>
      </w:r>
    </w:p>
    <w:p w14:paraId="48BCB19F" w14:textId="4C5E916C" w:rsidR="008846DB" w:rsidRPr="008846DB" w:rsidRDefault="0025552E" w:rsidP="00D46213">
      <w:pPr>
        <w:pBdr>
          <w:top w:val="single" w:sz="4" w:space="24" w:color="auto"/>
          <w:left w:val="single" w:sz="4" w:space="1" w:color="auto"/>
          <w:bottom w:val="single" w:sz="4" w:space="1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r w:rsidRPr="008846DB">
        <w:rPr>
          <w:rFonts w:ascii="Century Gothic" w:hAnsi="Century Gothic"/>
          <w:sz w:val="20"/>
          <w:szCs w:val="20"/>
        </w:rPr>
        <w:t>Email</w:t>
      </w:r>
      <w:r>
        <w:rPr>
          <w:rFonts w:ascii="Century Gothic" w:hAnsi="Century Gothic"/>
          <w:sz w:val="20"/>
          <w:szCs w:val="20"/>
        </w:rPr>
        <w:t xml:space="preserve">:  </w:t>
      </w:r>
      <w:r w:rsidR="008846DB" w:rsidRPr="008846DB">
        <w:rPr>
          <w:rFonts w:ascii="Century Gothic" w:hAnsi="Century Gothic"/>
          <w:sz w:val="20"/>
          <w:szCs w:val="20"/>
        </w:rPr>
        <w:t>____________</w:t>
      </w:r>
      <w:r w:rsidR="00C35210">
        <w:rPr>
          <w:rFonts w:ascii="Century Gothic" w:hAnsi="Century Gothic"/>
          <w:sz w:val="20"/>
          <w:szCs w:val="20"/>
        </w:rPr>
        <w:t>_____________________</w:t>
      </w:r>
      <w:r w:rsidR="001B6B6B">
        <w:rPr>
          <w:rFonts w:ascii="Century Gothic" w:hAnsi="Century Gothic"/>
          <w:sz w:val="20"/>
          <w:szCs w:val="20"/>
        </w:rPr>
        <w:t>_ Telephone</w:t>
      </w:r>
      <w:r w:rsidR="008846DB" w:rsidRPr="008846DB">
        <w:rPr>
          <w:rFonts w:ascii="Century Gothic" w:hAnsi="Century Gothic"/>
          <w:sz w:val="20"/>
          <w:szCs w:val="20"/>
        </w:rPr>
        <w:t xml:space="preserve"> no.______</w:t>
      </w:r>
      <w:r w:rsidR="00F02BDF">
        <w:rPr>
          <w:rFonts w:ascii="Century Gothic" w:hAnsi="Century Gothic"/>
          <w:sz w:val="20"/>
          <w:szCs w:val="20"/>
        </w:rPr>
        <w:t>_____________________</w:t>
      </w:r>
    </w:p>
    <w:p w14:paraId="09F6F5BC" w14:textId="77777777" w:rsidR="00830514" w:rsidRPr="003F35B7" w:rsidRDefault="00EE06FB" w:rsidP="00D46213">
      <w:pPr>
        <w:widowControl w:val="0"/>
        <w:pBdr>
          <w:top w:val="single" w:sz="4" w:space="24" w:color="auto"/>
          <w:left w:val="single" w:sz="4" w:space="1" w:color="auto"/>
          <w:bottom w:val="single" w:sz="4" w:space="11" w:color="auto"/>
          <w:right w:val="single" w:sz="4" w:space="4" w:color="auto"/>
        </w:pBdr>
        <w:autoSpaceDE w:val="0"/>
        <w:autoSpaceDN w:val="0"/>
        <w:adjustRightInd w:val="0"/>
        <w:spacing w:after="30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Current Body Weight (kg/ lbs.</w:t>
      </w:r>
      <w:r w:rsidR="00830514" w:rsidRPr="003F35B7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)    _____________</w:t>
      </w:r>
      <w:r w:rsidR="007E5D70" w:rsidRPr="003F35B7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_ </w:t>
      </w:r>
      <w:r w:rsidR="007E5D70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Height</w:t>
      </w:r>
      <w:r w:rsidRPr="003F35B7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(</w:t>
      </w:r>
      <w:r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in</w:t>
      </w:r>
      <w:r w:rsidR="00830514" w:rsidRPr="003F35B7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inches/cm</w:t>
      </w:r>
      <w:r w:rsidR="006C4299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s</w:t>
      </w:r>
      <w:r w:rsidR="00830514" w:rsidRPr="003F35B7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):        __________________</w:t>
      </w:r>
    </w:p>
    <w:p w14:paraId="623DE006" w14:textId="77777777" w:rsidR="00830514" w:rsidRPr="003F35B7" w:rsidRDefault="00830514" w:rsidP="00D46213">
      <w:pPr>
        <w:widowControl w:val="0"/>
        <w:pBdr>
          <w:top w:val="single" w:sz="4" w:space="24" w:color="auto"/>
          <w:left w:val="single" w:sz="4" w:space="1" w:color="auto"/>
          <w:bottom w:val="single" w:sz="4" w:space="11" w:color="auto"/>
          <w:right w:val="single" w:sz="4" w:space="4" w:color="auto"/>
        </w:pBdr>
        <w:autoSpaceDE w:val="0"/>
        <w:autoSpaceDN w:val="0"/>
        <w:adjustRightInd w:val="0"/>
        <w:spacing w:after="30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3F35B7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Wais</w:t>
      </w:r>
      <w:r w:rsidR="006C4299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t (circumference around navel</w:t>
      </w:r>
      <w:r w:rsidR="00FF3483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)</w:t>
      </w:r>
      <w:r w:rsidRPr="003F35B7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:        </w:t>
      </w:r>
      <w:r w:rsidR="004567EA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_______________Blood Group</w:t>
      </w:r>
      <w:r w:rsidRPr="003F35B7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__________________________</w:t>
      </w:r>
    </w:p>
    <w:p w14:paraId="7AC81EE4" w14:textId="77777777" w:rsidR="00337859" w:rsidRDefault="00F02BDF" w:rsidP="00D46213">
      <w:pPr>
        <w:widowControl w:val="0"/>
        <w:pBdr>
          <w:top w:val="single" w:sz="4" w:space="24" w:color="auto"/>
          <w:left w:val="single" w:sz="4" w:space="1" w:color="auto"/>
          <w:bottom w:val="single" w:sz="4" w:space="11" w:color="auto"/>
          <w:right w:val="single" w:sz="4" w:space="4" w:color="auto"/>
        </w:pBdr>
        <w:autoSpaceDE w:val="0"/>
        <w:autoSpaceDN w:val="0"/>
        <w:adjustRightInd w:val="0"/>
        <w:spacing w:after="30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Chest:  </w:t>
      </w:r>
      <w:r w:rsidR="00FF3483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_____________________</w:t>
      </w:r>
      <w:r w:rsidR="00921510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_ Hips</w:t>
      </w:r>
      <w:r w:rsidR="00830514" w:rsidRPr="003F35B7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:         ________________________</w:t>
      </w:r>
      <w:r w:rsidR="00337859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               </w:t>
      </w:r>
    </w:p>
    <w:p w14:paraId="6A56136D" w14:textId="77777777" w:rsidR="00337859" w:rsidRPr="001775FF" w:rsidRDefault="00D46213" w:rsidP="001775FF">
      <w:pPr>
        <w:widowControl w:val="0"/>
        <w:autoSpaceDE w:val="0"/>
        <w:autoSpaceDN w:val="0"/>
        <w:adjustRightInd w:val="0"/>
        <w:spacing w:after="30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>
        <w:rPr>
          <w:rFonts w:ascii="Century Gothic" w:eastAsiaTheme="minorEastAsia" w:hAnsi="Century Gothic" w:cs="Arial"/>
          <w:b/>
          <w:color w:val="008000"/>
          <w:kern w:val="1"/>
          <w:sz w:val="20"/>
          <w:szCs w:val="20"/>
          <w:lang w:val="en-US"/>
        </w:rPr>
        <w:t xml:space="preserve">    </w:t>
      </w:r>
      <w:r w:rsidR="00337859" w:rsidRPr="001775FF">
        <w:rPr>
          <w:rFonts w:ascii="Century Gothic" w:eastAsiaTheme="minorEastAsia" w:hAnsi="Century Gothic" w:cs="Arial"/>
          <w:b/>
          <w:color w:val="008000"/>
          <w:kern w:val="1"/>
          <w:sz w:val="20"/>
          <w:szCs w:val="20"/>
          <w:lang w:val="en-US"/>
        </w:rPr>
        <w:t>Job Description</w:t>
      </w:r>
      <w:r w:rsidR="00337859"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: Full time/Part time    _______________________</w:t>
      </w:r>
    </w:p>
    <w:p w14:paraId="03342D85" w14:textId="77777777" w:rsidR="00830514" w:rsidRPr="001775FF" w:rsidRDefault="00D46213" w:rsidP="001775FF">
      <w:pPr>
        <w:widowControl w:val="0"/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b/>
          <w:color w:val="008000"/>
          <w:kern w:val="1"/>
          <w:sz w:val="20"/>
          <w:szCs w:val="20"/>
          <w:lang w:val="en-US"/>
        </w:rPr>
      </w:pPr>
      <w:r>
        <w:rPr>
          <w:rFonts w:ascii="Century Gothic" w:eastAsiaTheme="minorEastAsia" w:hAnsi="Century Gothic" w:cs="Arial"/>
          <w:b/>
          <w:color w:val="008000"/>
          <w:kern w:val="1"/>
          <w:sz w:val="20"/>
          <w:szCs w:val="20"/>
          <w:lang w:val="en-US"/>
        </w:rPr>
        <w:t xml:space="preserve">    </w:t>
      </w:r>
      <w:r w:rsidR="00830514" w:rsidRPr="001775FF">
        <w:rPr>
          <w:rFonts w:ascii="Century Gothic" w:eastAsiaTheme="minorEastAsia" w:hAnsi="Century Gothic" w:cs="Arial"/>
          <w:b/>
          <w:color w:val="008000"/>
          <w:kern w:val="1"/>
          <w:sz w:val="20"/>
          <w:szCs w:val="20"/>
          <w:lang w:val="en-US"/>
        </w:rPr>
        <w:t>How would you describe your current job?</w:t>
      </w:r>
    </w:p>
    <w:p w14:paraId="03C2F088" w14:textId="77777777" w:rsidR="00830514" w:rsidRPr="001775FF" w:rsidRDefault="00830514" w:rsidP="00E517F8">
      <w:pPr>
        <w:pStyle w:val="ListParagraph"/>
        <w:widowControl w:val="0"/>
        <w:numPr>
          <w:ilvl w:val="0"/>
          <w:numId w:val="33"/>
        </w:numPr>
        <w:pBdr>
          <w:top w:val="single" w:sz="4" w:space="1" w:color="000000" w:themeColor="text1"/>
          <w:left w:val="single" w:sz="4" w:space="7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Sedentary</w:t>
      </w:r>
    </w:p>
    <w:p w14:paraId="68924123" w14:textId="77777777" w:rsidR="00830514" w:rsidRPr="001775FF" w:rsidRDefault="00830514" w:rsidP="00E517F8">
      <w:pPr>
        <w:pStyle w:val="ListParagraph"/>
        <w:widowControl w:val="0"/>
        <w:numPr>
          <w:ilvl w:val="0"/>
          <w:numId w:val="33"/>
        </w:numPr>
        <w:pBdr>
          <w:top w:val="single" w:sz="4" w:space="1" w:color="000000" w:themeColor="text1"/>
          <w:left w:val="single" w:sz="4" w:space="7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Mostly sedentary but needs moving from place to place</w:t>
      </w:r>
    </w:p>
    <w:p w14:paraId="4DD9C13C" w14:textId="77777777" w:rsidR="00830514" w:rsidRPr="001775FF" w:rsidRDefault="00830514" w:rsidP="00E517F8">
      <w:pPr>
        <w:pStyle w:val="ListParagraph"/>
        <w:widowControl w:val="0"/>
        <w:numPr>
          <w:ilvl w:val="0"/>
          <w:numId w:val="33"/>
        </w:numPr>
        <w:pBdr>
          <w:top w:val="single" w:sz="4" w:space="1" w:color="000000" w:themeColor="text1"/>
          <w:left w:val="single" w:sz="4" w:space="7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Moderately active</w:t>
      </w:r>
    </w:p>
    <w:p w14:paraId="35D6EA12" w14:textId="77777777" w:rsidR="00DF75C0" w:rsidRPr="001775FF" w:rsidRDefault="00830514" w:rsidP="00E517F8">
      <w:pPr>
        <w:pStyle w:val="ListParagraph"/>
        <w:widowControl w:val="0"/>
        <w:numPr>
          <w:ilvl w:val="0"/>
          <w:numId w:val="33"/>
        </w:numPr>
        <w:pBdr>
          <w:top w:val="single" w:sz="4" w:space="1" w:color="000000" w:themeColor="text1"/>
          <w:left w:val="single" w:sz="4" w:space="7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Highly active</w:t>
      </w:r>
    </w:p>
    <w:p w14:paraId="10DE9520" w14:textId="77777777" w:rsidR="004B3DDF" w:rsidRPr="003F35B7" w:rsidRDefault="004B3DDF" w:rsidP="004B3DD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</w:p>
    <w:p w14:paraId="460BA545" w14:textId="77777777" w:rsidR="00830514" w:rsidRPr="001775FF" w:rsidRDefault="00830514" w:rsidP="00E517F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008000"/>
          <w:kern w:val="1"/>
          <w:sz w:val="20"/>
          <w:szCs w:val="20"/>
          <w:lang w:val="en-US"/>
        </w:rPr>
        <w:t>Do you feel tired after walking fast</w:t>
      </w:r>
      <w:r w:rsidR="00F02BDF" w:rsidRPr="001775FF">
        <w:rPr>
          <w:rFonts w:ascii="Century Gothic" w:eastAsiaTheme="minorEastAsia" w:hAnsi="Century Gothic" w:cs="Arial"/>
          <w:color w:val="008000"/>
          <w:kern w:val="1"/>
          <w:sz w:val="20"/>
          <w:szCs w:val="20"/>
          <w:lang w:val="en-US"/>
        </w:rPr>
        <w:t xml:space="preserve"> or climbing stairs (Y/N)?  </w:t>
      </w: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__________________</w:t>
      </w:r>
    </w:p>
    <w:p w14:paraId="47D02E32" w14:textId="77777777" w:rsidR="004B3DDF" w:rsidRPr="003F35B7" w:rsidRDefault="004B3DDF" w:rsidP="004B3DD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</w:p>
    <w:p w14:paraId="1888FDBF" w14:textId="77777777" w:rsidR="00830514" w:rsidRPr="001775FF" w:rsidRDefault="00830514" w:rsidP="00E517F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008000"/>
          <w:kern w:val="1"/>
          <w:sz w:val="20"/>
          <w:szCs w:val="20"/>
          <w:lang w:val="en-US"/>
        </w:rPr>
        <w:t>How many times do you eat in a day</w:t>
      </w:r>
      <w:r w:rsidR="004B3DDF" w:rsidRPr="001775FF">
        <w:rPr>
          <w:rFonts w:ascii="Century Gothic" w:eastAsiaTheme="minorEastAsia" w:hAnsi="Century Gothic" w:cs="Arial"/>
          <w:color w:val="008000"/>
          <w:kern w:val="1"/>
          <w:sz w:val="20"/>
          <w:szCs w:val="20"/>
          <w:lang w:val="en-US"/>
        </w:rPr>
        <w:t xml:space="preserve"> </w:t>
      </w:r>
      <w:r w:rsidR="00F02BDF"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    </w:t>
      </w:r>
      <w:r w:rsidR="004B3DDF"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 ___________________</w:t>
      </w:r>
    </w:p>
    <w:p w14:paraId="5A7B4A19" w14:textId="77777777" w:rsidR="00830514" w:rsidRPr="001775FF" w:rsidRDefault="00DD13E8" w:rsidP="00E517F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30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008000"/>
          <w:kern w:val="1"/>
          <w:sz w:val="20"/>
          <w:szCs w:val="20"/>
          <w:lang w:val="en-US"/>
        </w:rPr>
        <w:t xml:space="preserve">How much water do you drink in a day    </w:t>
      </w: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________________________</w:t>
      </w:r>
    </w:p>
    <w:p w14:paraId="46D68663" w14:textId="77777777" w:rsidR="00830514" w:rsidRPr="001775FF" w:rsidRDefault="00830514" w:rsidP="00E517F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008000"/>
          <w:kern w:val="1"/>
          <w:sz w:val="20"/>
          <w:szCs w:val="20"/>
          <w:lang w:val="en-US"/>
        </w:rPr>
        <w:t>Do you skip breakfast (Y/N/Someti</w:t>
      </w:r>
      <w:r w:rsidR="00F02BDF" w:rsidRPr="001775FF">
        <w:rPr>
          <w:rFonts w:ascii="Century Gothic" w:eastAsiaTheme="minorEastAsia" w:hAnsi="Century Gothic" w:cs="Arial"/>
          <w:color w:val="008000"/>
          <w:kern w:val="1"/>
          <w:sz w:val="20"/>
          <w:szCs w:val="20"/>
          <w:lang w:val="en-US"/>
        </w:rPr>
        <w:t>mes/Often)?  </w:t>
      </w:r>
      <w:r w:rsidRPr="001775FF">
        <w:rPr>
          <w:rFonts w:ascii="Century Gothic" w:eastAsiaTheme="minorEastAsia" w:hAnsi="Century Gothic" w:cs="Arial"/>
          <w:color w:val="008000"/>
          <w:kern w:val="1"/>
          <w:sz w:val="20"/>
          <w:szCs w:val="20"/>
          <w:lang w:val="en-US"/>
        </w:rPr>
        <w:t> </w:t>
      </w: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__________________</w:t>
      </w:r>
    </w:p>
    <w:p w14:paraId="2EEE4D9F" w14:textId="77777777" w:rsidR="004B3DDF" w:rsidRPr="003F35B7" w:rsidRDefault="004B3DDF" w:rsidP="00D66A68">
      <w:pPr>
        <w:widowControl w:val="0"/>
        <w:shd w:val="clear" w:color="auto" w:fill="FFFFFF" w:themeFill="background1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</w:p>
    <w:p w14:paraId="07249572" w14:textId="77777777" w:rsidR="00830514" w:rsidRDefault="00830514" w:rsidP="00E517F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Please list down your meals and average timing. If you take any snac</w:t>
      </w:r>
      <w:r w:rsidR="00386F7E"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ks in between meals, write them </w:t>
      </w: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down as well</w:t>
      </w:r>
      <w:r w:rsidR="006C4299"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. _</w:t>
      </w: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________________________________________________________</w:t>
      </w:r>
    </w:p>
    <w:p w14:paraId="2185F13C" w14:textId="77777777" w:rsidR="001775FF" w:rsidRPr="001775FF" w:rsidRDefault="006C4299" w:rsidP="001775FF">
      <w:pPr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                         _______________________________________________________________________________</w:t>
      </w:r>
    </w:p>
    <w:p w14:paraId="2A8454D4" w14:textId="77777777" w:rsidR="001775FF" w:rsidRPr="001775FF" w:rsidRDefault="001775FF" w:rsidP="001775FF">
      <w:pPr>
        <w:pStyle w:val="ListParagraph"/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</w:p>
    <w:p w14:paraId="31B70E2D" w14:textId="77777777" w:rsidR="002A4469" w:rsidRPr="001775FF" w:rsidRDefault="00830514" w:rsidP="00E517F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Do you usually eat out at hotels, restaurants and canteen? If yes then how many times a week?</w:t>
      </w:r>
    </w:p>
    <w:p w14:paraId="56A7A0EC" w14:textId="77777777" w:rsidR="001775FF" w:rsidRDefault="00830514" w:rsidP="00E517F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30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__________________________________________________</w:t>
      </w:r>
      <w:r w:rsidR="004B3DDF"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_______</w:t>
      </w:r>
    </w:p>
    <w:p w14:paraId="77D56FFF" w14:textId="77777777" w:rsidR="001775FF" w:rsidRPr="001775FF" w:rsidRDefault="001775FF" w:rsidP="001775FF">
      <w:pPr>
        <w:pStyle w:val="ListParagraph"/>
        <w:widowControl w:val="0"/>
        <w:autoSpaceDE w:val="0"/>
        <w:autoSpaceDN w:val="0"/>
        <w:adjustRightInd w:val="0"/>
        <w:spacing w:after="30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</w:p>
    <w:p w14:paraId="523689EA" w14:textId="77777777" w:rsidR="008846DB" w:rsidRPr="001775FF" w:rsidRDefault="00830514" w:rsidP="00E517F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Do you consume alcohol? If yes then how many times a week or month?</w:t>
      </w:r>
    </w:p>
    <w:p w14:paraId="1155AEA7" w14:textId="77777777" w:rsidR="00830514" w:rsidRPr="001775FF" w:rsidRDefault="00830514" w:rsidP="00E517F8">
      <w:pPr>
        <w:pStyle w:val="ListParagraph"/>
        <w:widowControl w:val="0"/>
        <w:autoSpaceDE w:val="0"/>
        <w:autoSpaceDN w:val="0"/>
        <w:adjustRightInd w:val="0"/>
        <w:spacing w:after="30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___________________________________________________________.</w:t>
      </w:r>
    </w:p>
    <w:p w14:paraId="1F19EB93" w14:textId="77777777" w:rsidR="009C7E1A" w:rsidRDefault="009C7E1A" w:rsidP="004B3DD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</w:p>
    <w:p w14:paraId="406F3501" w14:textId="77777777" w:rsidR="00F432DC" w:rsidRPr="00F03E2E" w:rsidRDefault="00F432DC" w:rsidP="007E3AC5">
      <w:pPr>
        <w:spacing w:line="360" w:lineRule="auto"/>
        <w:jc w:val="center"/>
      </w:pPr>
    </w:p>
    <w:p w14:paraId="05512F99" w14:textId="77777777" w:rsidR="007E3AC5" w:rsidRPr="00F03E2E" w:rsidRDefault="001B6B6B" w:rsidP="007E3AC5">
      <w:pPr>
        <w:spacing w:line="360" w:lineRule="auto"/>
        <w:jc w:val="center"/>
        <w:rPr>
          <w:rFonts w:ascii="Century Gothic" w:hAnsi="Century Gothic" w:cs="Arial"/>
          <w:sz w:val="20"/>
          <w:szCs w:val="20"/>
          <w:lang w:val="en-US"/>
        </w:rPr>
      </w:pPr>
      <w:hyperlink r:id="rId10" w:history="1">
        <w:r w:rsidR="007E3AC5" w:rsidRPr="00F03E2E">
          <w:rPr>
            <w:rStyle w:val="Hyperlink"/>
            <w:rFonts w:ascii="Century Gothic" w:hAnsi="Century Gothic" w:cs="Arial"/>
            <w:color w:val="008000"/>
            <w:sz w:val="20"/>
            <w:szCs w:val="20"/>
            <w:u w:val="none"/>
            <w:lang w:val="en-US"/>
          </w:rPr>
          <w:t>www.rsnutrition.co.uk</w:t>
        </w:r>
      </w:hyperlink>
      <w:r w:rsidR="007E3AC5" w:rsidRPr="00F03E2E">
        <w:rPr>
          <w:rFonts w:ascii="Century Gothic" w:hAnsi="Century Gothic" w:cs="Arial"/>
          <w:color w:val="008000"/>
          <w:sz w:val="20"/>
          <w:szCs w:val="20"/>
          <w:lang w:val="en-US"/>
        </w:rPr>
        <w:t xml:space="preserve">| </w:t>
      </w:r>
      <w:hyperlink r:id="rId11" w:history="1">
        <w:r w:rsidR="007E3AC5" w:rsidRPr="00F03E2E">
          <w:rPr>
            <w:rStyle w:val="Hyperlink"/>
            <w:rFonts w:ascii="Century Gothic" w:hAnsi="Century Gothic" w:cs="Arial"/>
            <w:color w:val="FF6600"/>
            <w:sz w:val="20"/>
            <w:szCs w:val="20"/>
            <w:u w:val="none"/>
            <w:lang w:val="en-US"/>
          </w:rPr>
          <w:t>rbsnutrition@gmail.com</w:t>
        </w:r>
      </w:hyperlink>
      <w:r w:rsidR="007E3AC5" w:rsidRPr="00F03E2E">
        <w:rPr>
          <w:rFonts w:ascii="Century Gothic" w:hAnsi="Century Gothic" w:cs="Arial"/>
          <w:sz w:val="20"/>
          <w:szCs w:val="20"/>
          <w:lang w:val="en-US"/>
        </w:rPr>
        <w:t xml:space="preserve"> |07825 185174</w:t>
      </w:r>
    </w:p>
    <w:p w14:paraId="169BB7F5" w14:textId="77777777" w:rsidR="001775FF" w:rsidRPr="001775FF" w:rsidRDefault="001775FF" w:rsidP="001775FF">
      <w:pPr>
        <w:pStyle w:val="Heading1"/>
      </w:pPr>
    </w:p>
    <w:p w14:paraId="6EECEE65" w14:textId="77777777" w:rsidR="00830514" w:rsidRPr="00E517F8" w:rsidRDefault="00830514" w:rsidP="00E517F8">
      <w:pPr>
        <w:pStyle w:val="ListParagraph"/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E517F8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Do you smoke? If yes then how many ci</w:t>
      </w:r>
      <w:r w:rsidR="00F02BDF" w:rsidRPr="00E517F8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garettes in a day?   </w:t>
      </w:r>
      <w:r w:rsidRPr="00E517F8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  _________________</w:t>
      </w:r>
    </w:p>
    <w:p w14:paraId="128281F8" w14:textId="77777777" w:rsidR="00B37A9F" w:rsidRDefault="00B37A9F" w:rsidP="00386F7E">
      <w:pPr>
        <w:widowControl w:val="0"/>
        <w:tabs>
          <w:tab w:val="left" w:pos="22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</w:p>
    <w:p w14:paraId="33C0C283" w14:textId="77777777" w:rsidR="00B37A9F" w:rsidRPr="001775FF" w:rsidRDefault="001F4F50" w:rsidP="00E517F8">
      <w:pPr>
        <w:pStyle w:val="ListParagraph"/>
        <w:widowControl w:val="0"/>
        <w:numPr>
          <w:ilvl w:val="0"/>
          <w:numId w:val="34"/>
        </w:numPr>
        <w:tabs>
          <w:tab w:val="left" w:pos="22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How Much and what Dairy products you consume-cheese/Milk/yoghurt or others_________________</w:t>
      </w:r>
    </w:p>
    <w:p w14:paraId="04F2F702" w14:textId="77777777" w:rsidR="00B37A9F" w:rsidRDefault="00B37A9F" w:rsidP="00386F7E">
      <w:pPr>
        <w:widowControl w:val="0"/>
        <w:tabs>
          <w:tab w:val="left" w:pos="22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</w:p>
    <w:p w14:paraId="77FAABEA" w14:textId="77777777" w:rsidR="00B37A9F" w:rsidRPr="001775FF" w:rsidRDefault="001F4F50" w:rsidP="00E517F8">
      <w:pPr>
        <w:pStyle w:val="ListParagraph"/>
        <w:widowControl w:val="0"/>
        <w:numPr>
          <w:ilvl w:val="0"/>
          <w:numId w:val="34"/>
        </w:numPr>
        <w:tabs>
          <w:tab w:val="left" w:pos="22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Do you eat your fruits and vegetables on a rotation basis,  ____________________________</w:t>
      </w:r>
    </w:p>
    <w:p w14:paraId="66A225F1" w14:textId="77777777" w:rsidR="00B37A9F" w:rsidRDefault="00B37A9F" w:rsidP="00386F7E">
      <w:pPr>
        <w:widowControl w:val="0"/>
        <w:tabs>
          <w:tab w:val="left" w:pos="22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</w:p>
    <w:p w14:paraId="75968B27" w14:textId="77777777" w:rsidR="009C7E1A" w:rsidRPr="001775FF" w:rsidRDefault="009C7E1A" w:rsidP="00E517F8">
      <w:pPr>
        <w:pStyle w:val="ListParagraph"/>
        <w:widowControl w:val="0"/>
        <w:numPr>
          <w:ilvl w:val="0"/>
          <w:numId w:val="34"/>
        </w:numPr>
        <w:tabs>
          <w:tab w:val="left" w:pos="22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How much red meat </w:t>
      </w:r>
      <w:r w:rsidR="003D364C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do </w:t>
      </w: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you consume in a week and </w:t>
      </w:r>
      <w:r w:rsidR="003D364C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what </w:t>
      </w: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type?  _________________________________</w:t>
      </w:r>
    </w:p>
    <w:p w14:paraId="2B6559FF" w14:textId="77777777" w:rsidR="00B37A9F" w:rsidRDefault="00B37A9F" w:rsidP="001775FF">
      <w:pPr>
        <w:widowControl w:val="0"/>
        <w:tabs>
          <w:tab w:val="left" w:pos="220"/>
          <w:tab w:val="left" w:pos="567"/>
        </w:tabs>
        <w:autoSpaceDE w:val="0"/>
        <w:autoSpaceDN w:val="0"/>
        <w:adjustRightInd w:val="0"/>
        <w:spacing w:after="0" w:line="240" w:lineRule="auto"/>
        <w:ind w:firstLine="60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</w:p>
    <w:p w14:paraId="6A3A44CE" w14:textId="77777777" w:rsidR="00BC5C04" w:rsidRPr="001775FF" w:rsidRDefault="00830514" w:rsidP="00E517F8">
      <w:pPr>
        <w:pStyle w:val="ListParagraph"/>
        <w:widowControl w:val="0"/>
        <w:numPr>
          <w:ilvl w:val="0"/>
          <w:numId w:val="34"/>
        </w:numPr>
        <w:tabs>
          <w:tab w:val="left" w:pos="22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Do you regularly order pizza, burgers, </w:t>
      </w:r>
      <w:r w:rsidR="006F3F20"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French</w:t>
      </w: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fries and other f</w:t>
      </w:r>
      <w:r w:rsidR="004B3DDF"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ast foods? If yes then how </w:t>
      </w:r>
      <w:r w:rsidR="006F3F20"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many times</w:t>
      </w: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a </w:t>
      </w:r>
      <w:r w:rsidR="00386F7E"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   </w:t>
      </w:r>
      <w:r w:rsidR="00BC5C04"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    </w:t>
      </w:r>
      <w:r w:rsidR="005B6969"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  </w:t>
      </w:r>
      <w:r w:rsidR="00BC5C04"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week?</w:t>
      </w:r>
    </w:p>
    <w:p w14:paraId="586E8361" w14:textId="77777777" w:rsidR="004B3DDF" w:rsidRPr="001775FF" w:rsidRDefault="00830514" w:rsidP="00F03E2E">
      <w:pPr>
        <w:pStyle w:val="ListParagraph"/>
        <w:widowControl w:val="0"/>
        <w:autoSpaceDE w:val="0"/>
        <w:autoSpaceDN w:val="0"/>
        <w:adjustRightInd w:val="0"/>
        <w:spacing w:after="30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__________________________________________________________.</w:t>
      </w:r>
    </w:p>
    <w:p w14:paraId="22B2F356" w14:textId="77777777" w:rsidR="00830514" w:rsidRPr="001775FF" w:rsidRDefault="00830514" w:rsidP="00E517F8">
      <w:pPr>
        <w:pStyle w:val="ListParagraph"/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Do you exercise? If yes then how many days a week?</w:t>
      </w:r>
      <w:r w:rsidR="00F02BDF" w:rsidRPr="001775FF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     _____________________________________</w:t>
      </w:r>
    </w:p>
    <w:p w14:paraId="462DEE94" w14:textId="77777777" w:rsidR="004B3DDF" w:rsidRPr="003F35B7" w:rsidRDefault="004B3DDF" w:rsidP="004B3DD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</w:p>
    <w:p w14:paraId="6B26706A" w14:textId="77777777" w:rsidR="00830514" w:rsidRPr="00E231B8" w:rsidRDefault="001775FF" w:rsidP="006450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b/>
          <w:color w:val="262626"/>
          <w:kern w:val="1"/>
          <w:sz w:val="20"/>
          <w:szCs w:val="20"/>
          <w:lang w:val="en-US"/>
        </w:rPr>
      </w:pPr>
      <w:r>
        <w:rPr>
          <w:rFonts w:ascii="Century Gothic" w:eastAsiaTheme="minorEastAsia" w:hAnsi="Century Gothic" w:cs="Arial"/>
          <w:b/>
          <w:color w:val="008000"/>
          <w:kern w:val="1"/>
          <w:sz w:val="20"/>
          <w:szCs w:val="20"/>
          <w:lang w:val="en-US"/>
        </w:rPr>
        <w:t xml:space="preserve">    </w:t>
      </w:r>
      <w:r w:rsidR="00830514" w:rsidRPr="00E231B8">
        <w:rPr>
          <w:rFonts w:ascii="Century Gothic" w:eastAsiaTheme="minorEastAsia" w:hAnsi="Century Gothic" w:cs="Arial"/>
          <w:b/>
          <w:color w:val="008000"/>
          <w:kern w:val="1"/>
          <w:sz w:val="20"/>
          <w:szCs w:val="20"/>
          <w:lang w:val="en-US"/>
        </w:rPr>
        <w:t>What is the nature of your exercise?</w:t>
      </w:r>
    </w:p>
    <w:p w14:paraId="3CB38BBE" w14:textId="77777777" w:rsidR="00830514" w:rsidRPr="00FC2B7D" w:rsidRDefault="00830514" w:rsidP="00E517F8">
      <w:pPr>
        <w:pStyle w:val="ListParagraph"/>
        <w:widowControl w:val="0"/>
        <w:numPr>
          <w:ilvl w:val="0"/>
          <w:numId w:val="38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FC2B7D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Cardio</w:t>
      </w:r>
    </w:p>
    <w:p w14:paraId="4F04CDF7" w14:textId="77777777" w:rsidR="00830514" w:rsidRPr="00FC2B7D" w:rsidRDefault="00830514" w:rsidP="00E517F8">
      <w:pPr>
        <w:pStyle w:val="ListParagraph"/>
        <w:widowControl w:val="0"/>
        <w:numPr>
          <w:ilvl w:val="0"/>
          <w:numId w:val="38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FC2B7D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Weight Training</w:t>
      </w:r>
    </w:p>
    <w:p w14:paraId="065E63B0" w14:textId="77777777" w:rsidR="00830514" w:rsidRPr="00FC2B7D" w:rsidRDefault="00830514" w:rsidP="00E517F8">
      <w:pPr>
        <w:pStyle w:val="ListParagraph"/>
        <w:widowControl w:val="0"/>
        <w:numPr>
          <w:ilvl w:val="0"/>
          <w:numId w:val="38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FC2B7D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Cardio + weight training</w:t>
      </w:r>
    </w:p>
    <w:p w14:paraId="6E22FA14" w14:textId="77777777" w:rsidR="00830514" w:rsidRPr="00FC2B7D" w:rsidRDefault="00830514" w:rsidP="00E517F8">
      <w:pPr>
        <w:pStyle w:val="ListParagraph"/>
        <w:widowControl w:val="0"/>
        <w:numPr>
          <w:ilvl w:val="0"/>
          <w:numId w:val="38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FC2B7D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Yoga</w:t>
      </w:r>
    </w:p>
    <w:p w14:paraId="4EE0B25F" w14:textId="77777777" w:rsidR="004B3DDF" w:rsidRPr="00FC2B7D" w:rsidRDefault="006F3F20" w:rsidP="00E517F8">
      <w:pPr>
        <w:pStyle w:val="ListParagraph"/>
        <w:widowControl w:val="0"/>
        <w:numPr>
          <w:ilvl w:val="0"/>
          <w:numId w:val="38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FC2B7D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Other (</w:t>
      </w:r>
      <w:r w:rsidR="00830514" w:rsidRPr="00FC2B7D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specify):   ______________</w:t>
      </w:r>
      <w:r w:rsidR="004B3DDF" w:rsidRPr="00FC2B7D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_______________________________</w:t>
      </w:r>
    </w:p>
    <w:p w14:paraId="1D27CFF0" w14:textId="77777777" w:rsidR="00645073" w:rsidRDefault="00645073" w:rsidP="006450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</w:p>
    <w:p w14:paraId="1B60F378" w14:textId="77777777" w:rsidR="00830514" w:rsidRPr="00645073" w:rsidRDefault="001775FF" w:rsidP="006450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b/>
          <w:color w:val="008000"/>
          <w:kern w:val="1"/>
          <w:sz w:val="20"/>
          <w:szCs w:val="20"/>
          <w:lang w:val="en-US"/>
        </w:rPr>
      </w:pPr>
      <w:r>
        <w:rPr>
          <w:rFonts w:ascii="Century Gothic" w:eastAsiaTheme="minorEastAsia" w:hAnsi="Century Gothic" w:cs="Arial"/>
          <w:b/>
          <w:color w:val="008000"/>
          <w:kern w:val="1"/>
          <w:sz w:val="20"/>
          <w:szCs w:val="20"/>
          <w:lang w:val="en-US"/>
        </w:rPr>
        <w:t xml:space="preserve">    </w:t>
      </w:r>
      <w:r w:rsidR="00830514" w:rsidRPr="00645073">
        <w:rPr>
          <w:rFonts w:ascii="Century Gothic" w:eastAsiaTheme="minorEastAsia" w:hAnsi="Century Gothic" w:cs="Arial"/>
          <w:b/>
          <w:color w:val="008000"/>
          <w:kern w:val="1"/>
          <w:sz w:val="20"/>
          <w:szCs w:val="20"/>
          <w:lang w:val="en-US"/>
        </w:rPr>
        <w:t>Do you suffer from any of the following?</w:t>
      </w:r>
    </w:p>
    <w:p w14:paraId="71690ECB" w14:textId="77777777" w:rsidR="00830514" w:rsidRPr="00645073" w:rsidRDefault="00F02BDF" w:rsidP="00E517F8">
      <w:pPr>
        <w:pStyle w:val="ListParagraph"/>
        <w:widowControl w:val="0"/>
        <w:numPr>
          <w:ilvl w:val="0"/>
          <w:numId w:val="39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645073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Digestive issue</w:t>
      </w:r>
    </w:p>
    <w:p w14:paraId="66697788" w14:textId="77777777" w:rsidR="00830514" w:rsidRPr="00645073" w:rsidRDefault="00830514" w:rsidP="00E517F8">
      <w:pPr>
        <w:pStyle w:val="ListParagraph"/>
        <w:widowControl w:val="0"/>
        <w:numPr>
          <w:ilvl w:val="0"/>
          <w:numId w:val="39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645073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High blood pressure</w:t>
      </w:r>
    </w:p>
    <w:p w14:paraId="771B8AEC" w14:textId="77777777" w:rsidR="00830514" w:rsidRPr="00645073" w:rsidRDefault="00830514" w:rsidP="00E517F8">
      <w:pPr>
        <w:pStyle w:val="ListParagraph"/>
        <w:widowControl w:val="0"/>
        <w:numPr>
          <w:ilvl w:val="0"/>
          <w:numId w:val="39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645073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Depression</w:t>
      </w:r>
    </w:p>
    <w:p w14:paraId="76AD7CDD" w14:textId="77777777" w:rsidR="00645073" w:rsidRPr="00645073" w:rsidRDefault="00830514" w:rsidP="00E517F8">
      <w:pPr>
        <w:pStyle w:val="ListParagraph"/>
        <w:widowControl w:val="0"/>
        <w:numPr>
          <w:ilvl w:val="0"/>
          <w:numId w:val="39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645073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Sleeplessness</w:t>
      </w:r>
      <w:r w:rsidR="00F02BDF">
        <w:t xml:space="preserve">      </w:t>
      </w:r>
    </w:p>
    <w:p w14:paraId="789C114F" w14:textId="77777777" w:rsidR="004B3DDF" w:rsidRPr="00645073" w:rsidRDefault="00F02BDF" w:rsidP="00E517F8">
      <w:pPr>
        <w:pStyle w:val="ListParagraph"/>
        <w:widowControl w:val="0"/>
        <w:numPr>
          <w:ilvl w:val="0"/>
          <w:numId w:val="39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645073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Any other medical condition. Please specify-  __________________________________________</w:t>
      </w:r>
    </w:p>
    <w:p w14:paraId="1650FA9D" w14:textId="77777777" w:rsidR="005B6969" w:rsidRPr="00645073" w:rsidRDefault="001775FF" w:rsidP="00645073">
      <w:pPr>
        <w:pStyle w:val="Heading1"/>
        <w:rPr>
          <w:rFonts w:ascii="Century Gothic" w:hAnsi="Century Gothic"/>
          <w:color w:val="008000"/>
          <w:sz w:val="20"/>
          <w:szCs w:val="20"/>
        </w:rPr>
      </w:pPr>
      <w:r>
        <w:rPr>
          <w:rFonts w:ascii="Century Gothic" w:hAnsi="Century Gothic"/>
          <w:color w:val="008000"/>
          <w:sz w:val="20"/>
          <w:szCs w:val="20"/>
        </w:rPr>
        <w:t xml:space="preserve">    </w:t>
      </w:r>
      <w:r w:rsidR="00796F7F" w:rsidRPr="00645073">
        <w:rPr>
          <w:rFonts w:ascii="Century Gothic" w:hAnsi="Century Gothic"/>
          <w:color w:val="008000"/>
          <w:sz w:val="20"/>
          <w:szCs w:val="20"/>
        </w:rPr>
        <w:t>Do you suffer from any one of the following?</w:t>
      </w:r>
    </w:p>
    <w:p w14:paraId="3BAB16B4" w14:textId="77777777" w:rsidR="00796F7F" w:rsidRPr="00645073" w:rsidRDefault="00796F7F" w:rsidP="00645073">
      <w:pPr>
        <w:pStyle w:val="ListParagraph"/>
        <w:numPr>
          <w:ilvl w:val="0"/>
          <w:numId w:val="20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="Century Gothic" w:hAnsi="Century Gothic"/>
          <w:color w:val="000000" w:themeColor="text1"/>
        </w:rPr>
      </w:pPr>
      <w:r w:rsidRPr="00645073">
        <w:rPr>
          <w:rFonts w:ascii="Century Gothic" w:hAnsi="Century Gothic"/>
          <w:color w:val="000000" w:themeColor="text1"/>
        </w:rPr>
        <w:t>Food allergies/intolerances___________________________________</w:t>
      </w:r>
    </w:p>
    <w:p w14:paraId="2D92BDAD" w14:textId="77777777" w:rsidR="00B37A9F" w:rsidRDefault="00796F7F" w:rsidP="00645073">
      <w:pPr>
        <w:pStyle w:val="ListParagraph"/>
        <w:numPr>
          <w:ilvl w:val="0"/>
          <w:numId w:val="20"/>
        </w:num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="Century Gothic" w:hAnsi="Century Gothic"/>
          <w:color w:val="000000" w:themeColor="text1"/>
        </w:rPr>
      </w:pPr>
      <w:r w:rsidRPr="00645073">
        <w:rPr>
          <w:rFonts w:ascii="Century Gothic" w:hAnsi="Century Gothic"/>
          <w:color w:val="000000" w:themeColor="text1"/>
        </w:rPr>
        <w:t>Environmental or seasonal allergies/sensitivities_____________________________________</w:t>
      </w:r>
    </w:p>
    <w:p w14:paraId="718357DB" w14:textId="77777777" w:rsidR="00645073" w:rsidRPr="00645073" w:rsidRDefault="00645073" w:rsidP="00645073">
      <w:pPr>
        <w:pStyle w:val="ListParagraph"/>
        <w:rPr>
          <w:rFonts w:ascii="Century Gothic" w:hAnsi="Century Gothic"/>
          <w:color w:val="000000" w:themeColor="text1"/>
        </w:rPr>
      </w:pPr>
    </w:p>
    <w:p w14:paraId="56CE6DBC" w14:textId="77777777" w:rsidR="00BC5C04" w:rsidRPr="00C10FB3" w:rsidRDefault="00830514" w:rsidP="00E517F8">
      <w:pPr>
        <w:pStyle w:val="ListParagraph"/>
        <w:widowControl w:val="0"/>
        <w:numPr>
          <w:ilvl w:val="0"/>
          <w:numId w:val="40"/>
        </w:numPr>
        <w:pBdr>
          <w:bottom w:val="single" w:sz="12" w:space="13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</w:pPr>
      <w:r w:rsidRPr="00C10FB3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When was the last time you checked you blood pressure, chole</w:t>
      </w:r>
      <w:r w:rsidR="00202A87" w:rsidRPr="00C10FB3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ste</w:t>
      </w:r>
      <w:r w:rsidR="00C51203" w:rsidRPr="00C10FB3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rol and blood glucose </w:t>
      </w:r>
      <w:r w:rsidR="00EE06FB" w:rsidRPr="00C10FB3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level. What</w:t>
      </w:r>
      <w:r w:rsidR="00BC5C04" w:rsidRPr="00C10FB3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 xml:space="preserve"> was the last rea</w:t>
      </w:r>
      <w:r w:rsidR="00202A87" w:rsidRPr="00C10FB3">
        <w:rPr>
          <w:rFonts w:ascii="Century Gothic" w:eastAsiaTheme="minorEastAsia" w:hAnsi="Century Gothic" w:cs="Arial"/>
          <w:color w:val="262626"/>
          <w:kern w:val="1"/>
          <w:sz w:val="20"/>
          <w:szCs w:val="20"/>
          <w:lang w:val="en-US"/>
        </w:rPr>
        <w:t>ding?</w:t>
      </w:r>
    </w:p>
    <w:tbl>
      <w:tblPr>
        <w:tblStyle w:val="TableGrid"/>
        <w:tblW w:w="0" w:type="auto"/>
        <w:tblInd w:w="-324" w:type="dxa"/>
        <w:tblLook w:val="04A0" w:firstRow="1" w:lastRow="0" w:firstColumn="1" w:lastColumn="0" w:noHBand="0" w:noVBand="1"/>
      </w:tblPr>
      <w:tblGrid>
        <w:gridCol w:w="10754"/>
      </w:tblGrid>
      <w:tr w:rsidR="00934ACB" w:rsidRPr="00934ACB" w14:paraId="7244498E" w14:textId="77777777" w:rsidTr="00D66A68">
        <w:trPr>
          <w:trHeight w:val="602"/>
        </w:trPr>
        <w:tc>
          <w:tcPr>
            <w:tcW w:w="10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54A4D5" w14:textId="77777777" w:rsidR="00934ACB" w:rsidRPr="00934ACB" w:rsidRDefault="00934ACB" w:rsidP="00934ACB">
            <w:pPr>
              <w:pStyle w:val="Heading1"/>
              <w:outlineLvl w:val="0"/>
              <w:rPr>
                <w:rFonts w:ascii="Century Gothic" w:hAnsi="Century Gothic" w:cs="Arial"/>
                <w:color w:val="FFFFFF" w:themeColor="background1"/>
                <w:u w:val="single"/>
                <w:lang w:val="en-US"/>
              </w:rPr>
            </w:pPr>
          </w:p>
        </w:tc>
      </w:tr>
    </w:tbl>
    <w:p w14:paraId="40C6C60C" w14:textId="77777777" w:rsidR="001775FF" w:rsidRPr="00E517F8" w:rsidRDefault="00D66A68" w:rsidP="00E517F8">
      <w:pPr>
        <w:shd w:val="clear" w:color="auto" w:fill="31849B" w:themeFill="accent5" w:themeFillShade="BF"/>
        <w:rPr>
          <w:rFonts w:ascii="Century Gothic" w:hAnsi="Century Gothic"/>
          <w:color w:val="FFFFFF" w:themeColor="background1"/>
          <w:sz w:val="24"/>
          <w:szCs w:val="24"/>
        </w:rPr>
      </w:pPr>
      <w:r w:rsidRPr="00E517F8">
        <w:rPr>
          <w:rFonts w:ascii="Century Gothic" w:hAnsi="Century Gothic"/>
          <w:color w:val="FFFFFF" w:themeColor="background1"/>
          <w:sz w:val="24"/>
          <w:szCs w:val="24"/>
        </w:rPr>
        <w:t>Toxic Exposure</w:t>
      </w:r>
    </w:p>
    <w:p w14:paraId="24A87EC5" w14:textId="77777777" w:rsidR="00202A87" w:rsidRPr="00E65791" w:rsidRDefault="00202A87" w:rsidP="00E517F8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Do you spend a lot of time on busy roads</w:t>
      </w:r>
      <w:r w:rsidR="006F3F20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Pr="00E65791">
        <w:rPr>
          <w:rFonts w:ascii="Century Gothic" w:hAnsi="Century Gothic" w:cs="Arial"/>
          <w:sz w:val="20"/>
          <w:szCs w:val="20"/>
          <w:lang w:val="en-US"/>
        </w:rPr>
        <w:t>_______________________</w:t>
      </w:r>
    </w:p>
    <w:p w14:paraId="6F141F2F" w14:textId="77777777" w:rsidR="00202A87" w:rsidRPr="00E65791" w:rsidRDefault="00202A87" w:rsidP="00E517F8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Do you live close to an agricultural area</w:t>
      </w:r>
      <w:r w:rsidR="00EE06FB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Pr="00E65791">
        <w:rPr>
          <w:rFonts w:ascii="Century Gothic" w:hAnsi="Century Gothic" w:cs="Arial"/>
          <w:sz w:val="20"/>
          <w:szCs w:val="20"/>
          <w:lang w:val="en-US"/>
        </w:rPr>
        <w:t>_______________________</w:t>
      </w:r>
    </w:p>
    <w:p w14:paraId="71FD432F" w14:textId="77777777" w:rsidR="00202A87" w:rsidRPr="00E65791" w:rsidRDefault="006F3F20" w:rsidP="00E517F8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Do you drink unfiltered water</w:t>
      </w:r>
      <w:r w:rsidR="00F702A4" w:rsidRPr="00E65791">
        <w:rPr>
          <w:rFonts w:ascii="Century Gothic" w:hAnsi="Century Gothic" w:cs="Arial"/>
          <w:sz w:val="20"/>
          <w:szCs w:val="20"/>
          <w:lang w:val="en-US"/>
        </w:rPr>
        <w:t xml:space="preserve"> and how much</w:t>
      </w:r>
      <w:r w:rsidRPr="00E65791">
        <w:rPr>
          <w:rFonts w:ascii="Century Gothic" w:hAnsi="Century Gothic" w:cs="Arial"/>
          <w:sz w:val="20"/>
          <w:szCs w:val="20"/>
          <w:lang w:val="en-US"/>
        </w:rPr>
        <w:t>?</w:t>
      </w:r>
      <w:r w:rsidR="00F02BDF" w:rsidRPr="00E65791">
        <w:rPr>
          <w:rFonts w:ascii="Century Gothic" w:hAnsi="Century Gothic" w:cs="Arial"/>
          <w:sz w:val="20"/>
          <w:szCs w:val="20"/>
          <w:lang w:val="en-US"/>
        </w:rPr>
        <w:t xml:space="preserve"> </w:t>
      </w:r>
      <w:r w:rsidR="00202A87" w:rsidRPr="00E65791">
        <w:rPr>
          <w:rFonts w:ascii="Century Gothic" w:hAnsi="Century Gothic" w:cs="Arial"/>
          <w:sz w:val="20"/>
          <w:szCs w:val="20"/>
          <w:lang w:val="en-US"/>
        </w:rPr>
        <w:t>__________________</w:t>
      </w:r>
    </w:p>
    <w:p w14:paraId="1C075EAF" w14:textId="77777777" w:rsidR="00B37A9F" w:rsidRPr="00E65791" w:rsidRDefault="00202A87" w:rsidP="00E517F8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What is your normal alcoholic drink</w:t>
      </w:r>
      <w:r w:rsidR="00EE06FB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="002B5596" w:rsidRPr="00E65791">
        <w:rPr>
          <w:rFonts w:ascii="Century Gothic" w:hAnsi="Century Gothic" w:cs="Arial"/>
          <w:sz w:val="20"/>
          <w:szCs w:val="20"/>
          <w:lang w:val="en-US"/>
        </w:rPr>
        <w:t>________________________________</w:t>
      </w:r>
    </w:p>
    <w:p w14:paraId="61C815BF" w14:textId="77777777" w:rsidR="00535C3C" w:rsidRPr="00E65791" w:rsidRDefault="00202A87" w:rsidP="00E517F8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Do you live in a smoky atmosphere</w:t>
      </w:r>
      <w:r w:rsidR="00EE06FB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="00B37A9F" w:rsidRPr="00E65791">
        <w:rPr>
          <w:rFonts w:ascii="Century Gothic" w:hAnsi="Century Gothic" w:cs="Arial"/>
          <w:sz w:val="20"/>
          <w:szCs w:val="20"/>
          <w:lang w:val="en-US"/>
        </w:rPr>
        <w:t>_______________________________</w:t>
      </w:r>
      <w:r w:rsidR="00535C3C" w:rsidRPr="00E65791">
        <w:rPr>
          <w:rFonts w:ascii="Century Gothic" w:hAnsi="Century Gothic" w:cs="Arial"/>
          <w:color w:val="3366FF"/>
          <w:sz w:val="20"/>
          <w:szCs w:val="20"/>
          <w:lang w:val="en-US"/>
        </w:rPr>
        <w:t xml:space="preserve">                                  </w:t>
      </w:r>
    </w:p>
    <w:p w14:paraId="53F726BD" w14:textId="77777777" w:rsidR="00202A87" w:rsidRPr="00E65791" w:rsidRDefault="00202A87" w:rsidP="00E517F8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Do you spend a lot o</w:t>
      </w:r>
      <w:r w:rsidR="002B5596" w:rsidRPr="00E65791">
        <w:rPr>
          <w:rFonts w:ascii="Century Gothic" w:hAnsi="Century Gothic" w:cs="Arial"/>
          <w:sz w:val="20"/>
          <w:szCs w:val="20"/>
          <w:lang w:val="en-US"/>
        </w:rPr>
        <w:t>f time in front of a TV or Computer</w:t>
      </w:r>
      <w:r w:rsidR="00EE06FB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="002B5596" w:rsidRPr="00E65791">
        <w:rPr>
          <w:rFonts w:ascii="Century Gothic" w:hAnsi="Century Gothic" w:cs="Arial"/>
          <w:sz w:val="20"/>
          <w:szCs w:val="20"/>
          <w:lang w:val="en-US"/>
        </w:rPr>
        <w:t>_________________________</w:t>
      </w:r>
    </w:p>
    <w:p w14:paraId="4B95FF25" w14:textId="77777777" w:rsidR="00D66A68" w:rsidRPr="00E65791" w:rsidRDefault="00202A87" w:rsidP="00E517F8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Do you spend a lot of time on a mobile phone</w:t>
      </w:r>
      <w:r w:rsidR="00EE06FB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="002B5596" w:rsidRPr="00E65791">
        <w:rPr>
          <w:rFonts w:ascii="Century Gothic" w:hAnsi="Century Gothic" w:cs="Arial"/>
          <w:sz w:val="20"/>
          <w:szCs w:val="20"/>
          <w:lang w:val="en-US"/>
        </w:rPr>
        <w:t>______________________________</w:t>
      </w:r>
    </w:p>
    <w:p w14:paraId="546A0A27" w14:textId="77777777" w:rsidR="001775FF" w:rsidRDefault="001775FF" w:rsidP="00D66A68">
      <w:pPr>
        <w:spacing w:line="360" w:lineRule="auto"/>
        <w:jc w:val="center"/>
      </w:pPr>
    </w:p>
    <w:p w14:paraId="03146099" w14:textId="77777777" w:rsidR="004B4490" w:rsidRDefault="001B6B6B" w:rsidP="00D66A68">
      <w:pPr>
        <w:spacing w:line="360" w:lineRule="auto"/>
        <w:jc w:val="center"/>
        <w:rPr>
          <w:rFonts w:ascii="Century Gothic" w:hAnsi="Century Gothic" w:cs="Arial"/>
          <w:sz w:val="20"/>
          <w:szCs w:val="20"/>
          <w:lang w:val="en-US"/>
        </w:rPr>
      </w:pPr>
      <w:hyperlink r:id="rId12" w:history="1">
        <w:r w:rsidR="004B4490" w:rsidRPr="00E6319D">
          <w:rPr>
            <w:rStyle w:val="Hyperlink"/>
            <w:rFonts w:ascii="Century Gothic" w:hAnsi="Century Gothic" w:cs="Arial"/>
            <w:color w:val="008000"/>
            <w:sz w:val="20"/>
            <w:szCs w:val="20"/>
            <w:u w:val="none"/>
            <w:lang w:val="en-US"/>
          </w:rPr>
          <w:t>www.rsnutrition.co.uk</w:t>
        </w:r>
      </w:hyperlink>
      <w:r w:rsidR="00F17818">
        <w:rPr>
          <w:rFonts w:ascii="Century Gothic" w:hAnsi="Century Gothic" w:cs="Arial"/>
          <w:color w:val="008000"/>
          <w:sz w:val="20"/>
          <w:szCs w:val="20"/>
          <w:lang w:val="en-US"/>
        </w:rPr>
        <w:t>|</w:t>
      </w:r>
      <w:r w:rsidR="004B4490" w:rsidRPr="00E6319D">
        <w:rPr>
          <w:rFonts w:ascii="Century Gothic" w:hAnsi="Century Gothic" w:cs="Arial"/>
          <w:color w:val="3366FF"/>
          <w:sz w:val="20"/>
          <w:szCs w:val="20"/>
          <w:lang w:val="en-US"/>
        </w:rPr>
        <w:t xml:space="preserve"> </w:t>
      </w:r>
      <w:hyperlink r:id="rId13" w:history="1">
        <w:r w:rsidR="004B4490" w:rsidRPr="00E6319D">
          <w:rPr>
            <w:rStyle w:val="Hyperlink"/>
            <w:rFonts w:ascii="Century Gothic" w:hAnsi="Century Gothic" w:cs="Arial"/>
            <w:color w:val="FF6600"/>
            <w:sz w:val="20"/>
            <w:szCs w:val="20"/>
            <w:u w:val="none"/>
            <w:lang w:val="en-US"/>
          </w:rPr>
          <w:t>rbsnutrition@gmail.com</w:t>
        </w:r>
      </w:hyperlink>
      <w:r w:rsidR="004B4490" w:rsidRPr="007E3AC5">
        <w:rPr>
          <w:rFonts w:ascii="Century Gothic" w:hAnsi="Century Gothic" w:cs="Arial"/>
          <w:color w:val="FF6600"/>
          <w:sz w:val="20"/>
          <w:szCs w:val="20"/>
          <w:lang w:val="en-US"/>
        </w:rPr>
        <w:t xml:space="preserve"> </w:t>
      </w:r>
      <w:r w:rsidR="004B4490">
        <w:rPr>
          <w:rFonts w:ascii="Century Gothic" w:hAnsi="Century Gothic" w:cs="Arial"/>
          <w:sz w:val="20"/>
          <w:szCs w:val="20"/>
          <w:lang w:val="en-US"/>
        </w:rPr>
        <w:t>|07825 185174</w:t>
      </w:r>
    </w:p>
    <w:p w14:paraId="3FCA8CAC" w14:textId="77777777" w:rsidR="001775FF" w:rsidRPr="001775FF" w:rsidRDefault="001775FF" w:rsidP="001775FF">
      <w:pPr>
        <w:pStyle w:val="Heading1"/>
      </w:pPr>
    </w:p>
    <w:p w14:paraId="58837A14" w14:textId="77777777" w:rsidR="004B4490" w:rsidRDefault="004B4490" w:rsidP="00202A87">
      <w:p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</w:p>
    <w:p w14:paraId="46EF28B5" w14:textId="77777777" w:rsidR="004B4490" w:rsidRPr="00E65791" w:rsidRDefault="00202A87" w:rsidP="00E517F8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Do you sunbathe a lot</w:t>
      </w:r>
      <w:r w:rsidR="00EE06FB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="002B5596" w:rsidRPr="00E65791">
        <w:rPr>
          <w:rFonts w:ascii="Century Gothic" w:hAnsi="Century Gothic" w:cs="Arial"/>
          <w:sz w:val="20"/>
          <w:szCs w:val="20"/>
          <w:lang w:val="en-US"/>
        </w:rPr>
        <w:t>__________________________________</w:t>
      </w:r>
    </w:p>
    <w:p w14:paraId="5FF9809E" w14:textId="77777777" w:rsidR="007E3AC5" w:rsidRPr="00E65791" w:rsidRDefault="00E65791" w:rsidP="00E517F8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Are</w:t>
      </w:r>
      <w:r w:rsidR="00202A87" w:rsidRPr="00E65791">
        <w:rPr>
          <w:rFonts w:ascii="Century Gothic" w:hAnsi="Century Gothic" w:cs="Arial"/>
          <w:sz w:val="20"/>
          <w:szCs w:val="20"/>
          <w:lang w:val="en-US"/>
        </w:rPr>
        <w:t xml:space="preserve"> you a frequent flyer</w:t>
      </w:r>
      <w:r w:rsidR="00EE06FB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="002B5596" w:rsidRPr="00E65791">
        <w:rPr>
          <w:rFonts w:ascii="Century Gothic" w:hAnsi="Century Gothic" w:cs="Arial"/>
          <w:sz w:val="20"/>
          <w:szCs w:val="20"/>
          <w:lang w:val="en-US"/>
        </w:rPr>
        <w:t>_____________________________________</w:t>
      </w:r>
    </w:p>
    <w:p w14:paraId="01C81793" w14:textId="77777777" w:rsidR="00202A87" w:rsidRPr="00E65791" w:rsidRDefault="00202A87" w:rsidP="00E517F8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Are you exposed to chemicals through work or hobby</w:t>
      </w:r>
      <w:r w:rsidR="00EE06FB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="002B5596" w:rsidRPr="00E65791">
        <w:rPr>
          <w:rFonts w:ascii="Century Gothic" w:hAnsi="Century Gothic" w:cs="Arial"/>
          <w:sz w:val="20"/>
          <w:szCs w:val="20"/>
          <w:lang w:val="en-US"/>
        </w:rPr>
        <w:t>_______________________________</w:t>
      </w:r>
    </w:p>
    <w:p w14:paraId="743D24A3" w14:textId="77777777" w:rsidR="00E65791" w:rsidRDefault="00202A87" w:rsidP="00E517F8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Do you heat, freeze or wrap food in plastics</w:t>
      </w:r>
      <w:r w:rsidR="00EE06FB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="00E65791">
        <w:rPr>
          <w:rFonts w:ascii="Century Gothic" w:hAnsi="Century Gothic" w:cs="Arial"/>
          <w:sz w:val="20"/>
          <w:szCs w:val="20"/>
          <w:lang w:val="en-US"/>
        </w:rPr>
        <w:t>______________________________</w:t>
      </w:r>
    </w:p>
    <w:p w14:paraId="68B370EF" w14:textId="77777777" w:rsidR="00202A87" w:rsidRPr="00E65791" w:rsidRDefault="00202A87" w:rsidP="00E517F8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Do you cook or wrap food in aluminum</w:t>
      </w:r>
      <w:r w:rsidR="00EE06FB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="002B5596" w:rsidRPr="00E65791">
        <w:rPr>
          <w:rFonts w:ascii="Century Gothic" w:hAnsi="Century Gothic" w:cs="Arial"/>
          <w:sz w:val="20"/>
          <w:szCs w:val="20"/>
          <w:lang w:val="en-US"/>
        </w:rPr>
        <w:t>_______________________________</w:t>
      </w:r>
    </w:p>
    <w:p w14:paraId="47006AFF" w14:textId="77777777" w:rsidR="00202A87" w:rsidRPr="00E65791" w:rsidRDefault="00202A87" w:rsidP="00E517F8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Do you regularly take antacid (indigestion) medication</w:t>
      </w:r>
      <w:r w:rsidR="00EE06FB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="002B5596" w:rsidRPr="00E65791">
        <w:rPr>
          <w:rFonts w:ascii="Century Gothic" w:hAnsi="Century Gothic" w:cs="Arial"/>
          <w:sz w:val="20"/>
          <w:szCs w:val="20"/>
          <w:lang w:val="en-US"/>
        </w:rPr>
        <w:t>______________________________</w:t>
      </w:r>
    </w:p>
    <w:p w14:paraId="7615A13C" w14:textId="77777777" w:rsidR="00202A87" w:rsidRPr="00E65791" w:rsidRDefault="00202A87" w:rsidP="00E517F8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Roughly what percentage of your food is organic</w:t>
      </w:r>
      <w:r w:rsidR="00EE06FB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="002B5596" w:rsidRPr="00E65791">
        <w:rPr>
          <w:rFonts w:ascii="Century Gothic" w:hAnsi="Century Gothic" w:cs="Arial"/>
          <w:sz w:val="20"/>
          <w:szCs w:val="20"/>
          <w:lang w:val="en-US"/>
        </w:rPr>
        <w:t>________________________________</w:t>
      </w:r>
    </w:p>
    <w:p w14:paraId="36D76A84" w14:textId="77777777" w:rsidR="00202A87" w:rsidRPr="00E65791" w:rsidRDefault="00202A87" w:rsidP="00E517F8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Do you frequently fry or roast food at high temperatures</w:t>
      </w:r>
      <w:r w:rsidR="00EE06FB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="002B5596" w:rsidRPr="00E65791">
        <w:rPr>
          <w:rFonts w:ascii="Century Gothic" w:hAnsi="Century Gothic" w:cs="Arial"/>
          <w:sz w:val="20"/>
          <w:szCs w:val="20"/>
          <w:lang w:val="en-US"/>
        </w:rPr>
        <w:t>_______________________________________</w:t>
      </w:r>
    </w:p>
    <w:p w14:paraId="011E1D34" w14:textId="77777777" w:rsidR="00202A87" w:rsidRPr="00E65791" w:rsidRDefault="00202A87" w:rsidP="00E517F8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Do you eat oily fish or shellfish more than 3 x a week</w:t>
      </w:r>
      <w:r w:rsidR="00EE06FB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="002B5596" w:rsidRPr="00E65791">
        <w:rPr>
          <w:rFonts w:ascii="Century Gothic" w:hAnsi="Century Gothic" w:cs="Arial"/>
          <w:sz w:val="20"/>
          <w:szCs w:val="20"/>
          <w:lang w:val="en-US"/>
        </w:rPr>
        <w:t>_______________________________________</w:t>
      </w:r>
    </w:p>
    <w:p w14:paraId="7B52FFCC" w14:textId="77777777" w:rsidR="00202A87" w:rsidRPr="00E65791" w:rsidRDefault="00202A87" w:rsidP="00E517F8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Do you regularly consume artificial sweeteners</w:t>
      </w:r>
      <w:r w:rsidR="00EE06FB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="002B5596" w:rsidRPr="00E65791">
        <w:rPr>
          <w:rFonts w:ascii="Century Gothic" w:hAnsi="Century Gothic" w:cs="Arial"/>
          <w:sz w:val="20"/>
          <w:szCs w:val="20"/>
          <w:lang w:val="en-US"/>
        </w:rPr>
        <w:t>_________________________________________</w:t>
      </w:r>
    </w:p>
    <w:p w14:paraId="3A2C1FE2" w14:textId="77777777" w:rsidR="00202A87" w:rsidRPr="00E65791" w:rsidRDefault="00202A87" w:rsidP="00E517F8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E65791">
        <w:rPr>
          <w:rFonts w:ascii="Century Gothic" w:hAnsi="Century Gothic" w:cs="Arial"/>
          <w:sz w:val="20"/>
          <w:szCs w:val="20"/>
          <w:lang w:val="en-US"/>
        </w:rPr>
        <w:t>Are your teeth filled with mercury amalgams</w:t>
      </w:r>
      <w:r w:rsidR="00EE06FB" w:rsidRPr="00E65791">
        <w:rPr>
          <w:rFonts w:ascii="Century Gothic" w:hAnsi="Century Gothic" w:cs="Arial"/>
          <w:sz w:val="20"/>
          <w:szCs w:val="20"/>
          <w:lang w:val="en-US"/>
        </w:rPr>
        <w:t>? _</w:t>
      </w:r>
      <w:r w:rsidR="002B5596" w:rsidRPr="00E65791">
        <w:rPr>
          <w:rFonts w:ascii="Century Gothic" w:hAnsi="Century Gothic" w:cs="Arial"/>
          <w:sz w:val="20"/>
          <w:szCs w:val="20"/>
          <w:lang w:val="en-US"/>
        </w:rPr>
        <w:t>________________________________________</w:t>
      </w:r>
    </w:p>
    <w:p w14:paraId="49D00056" w14:textId="77777777" w:rsidR="004B4490" w:rsidRDefault="005B6969" w:rsidP="00DC6CD4">
      <w:pPr>
        <w:pStyle w:val="Heading1"/>
        <w:rPr>
          <w:rFonts w:ascii="Century Gothic" w:hAnsi="Century Gothic"/>
          <w:color w:val="000090"/>
          <w:sz w:val="20"/>
          <w:szCs w:val="20"/>
        </w:rPr>
      </w:pPr>
      <w:r>
        <w:rPr>
          <w:rFonts w:ascii="Century Gothic" w:hAnsi="Century Gothic"/>
          <w:color w:val="000090"/>
          <w:sz w:val="20"/>
          <w:szCs w:val="20"/>
        </w:rPr>
        <w:t xml:space="preserve">                  </w:t>
      </w:r>
    </w:p>
    <w:p w14:paraId="4BA9B7E9" w14:textId="77777777" w:rsidR="00A73628" w:rsidRPr="007E3AC5" w:rsidRDefault="00A73628" w:rsidP="00E517F8">
      <w:pPr>
        <w:pStyle w:val="Heading1"/>
        <w:shd w:val="clear" w:color="auto" w:fill="76923C" w:themeFill="accent3" w:themeFillShade="BF"/>
        <w:rPr>
          <w:rFonts w:ascii="Century Gothic" w:hAnsi="Century Gothic"/>
          <w:color w:val="000090"/>
          <w:sz w:val="20"/>
          <w:szCs w:val="20"/>
        </w:rPr>
      </w:pPr>
    </w:p>
    <w:p w14:paraId="49014939" w14:textId="77777777" w:rsidR="00F432DC" w:rsidRPr="00F432DC" w:rsidRDefault="00BC5C04" w:rsidP="00F432DC">
      <w:pPr>
        <w:pStyle w:val="Heading1"/>
        <w:numPr>
          <w:ilvl w:val="0"/>
          <w:numId w:val="28"/>
        </w:numPr>
        <w:pBdr>
          <w:top w:val="single" w:sz="4" w:space="24" w:color="000000" w:themeColor="text1"/>
          <w:left w:val="single" w:sz="4" w:space="4" w:color="000000" w:themeColor="text1"/>
          <w:bottom w:val="single" w:sz="4" w:space="31" w:color="000000" w:themeColor="text1"/>
          <w:right w:val="single" w:sz="4" w:space="4" w:color="000000" w:themeColor="text1"/>
        </w:pBdr>
        <w:rPr>
          <w:rFonts w:ascii="Century Gothic" w:hAnsi="Century Gothic"/>
          <w:b w:val="0"/>
          <w:color w:val="auto"/>
          <w:sz w:val="20"/>
          <w:szCs w:val="20"/>
          <w:lang w:val="en-US"/>
        </w:rPr>
      </w:pPr>
      <w:r w:rsidRPr="00C51203">
        <w:rPr>
          <w:rFonts w:ascii="Century Gothic" w:hAnsi="Century Gothic"/>
          <w:b w:val="0"/>
          <w:color w:val="auto"/>
          <w:sz w:val="20"/>
          <w:szCs w:val="20"/>
          <w:lang w:val="en-US"/>
        </w:rPr>
        <w:t>Are you on any medication at the moment</w:t>
      </w:r>
      <w:r>
        <w:rPr>
          <w:rFonts w:ascii="Century Gothic" w:hAnsi="Century Gothic"/>
          <w:b w:val="0"/>
          <w:color w:val="auto"/>
          <w:sz w:val="20"/>
          <w:szCs w:val="20"/>
          <w:lang w:val="en-US"/>
        </w:rPr>
        <w:t>?  ______________________________________________________</w:t>
      </w:r>
    </w:p>
    <w:p w14:paraId="5162F8E8" w14:textId="77777777" w:rsidR="009C7E1A" w:rsidRPr="00117F2E" w:rsidRDefault="005B6969" w:rsidP="00F432DC">
      <w:pPr>
        <w:pStyle w:val="ListParagraph"/>
        <w:numPr>
          <w:ilvl w:val="0"/>
          <w:numId w:val="28"/>
        </w:numPr>
        <w:pBdr>
          <w:top w:val="single" w:sz="4" w:space="24" w:color="000000" w:themeColor="text1"/>
          <w:left w:val="single" w:sz="4" w:space="4" w:color="000000" w:themeColor="text1"/>
          <w:bottom w:val="single" w:sz="4" w:space="31" w:color="000000" w:themeColor="text1"/>
          <w:right w:val="single" w:sz="4" w:space="4" w:color="000000" w:themeColor="text1"/>
        </w:pBdr>
        <w:rPr>
          <w:rFonts w:ascii="Century Gothic" w:hAnsi="Century Gothic"/>
          <w:lang w:val="en-US"/>
        </w:rPr>
      </w:pPr>
      <w:r w:rsidRPr="00117F2E">
        <w:rPr>
          <w:rFonts w:ascii="Century Gothic" w:hAnsi="Century Gothic"/>
          <w:lang w:val="en-US"/>
        </w:rPr>
        <w:t>List of previous surgery, hospitalization, medical procedures, and major traumas (accident or falls, etc._____________________________________________________________________</w:t>
      </w:r>
    </w:p>
    <w:p w14:paraId="5CF3B705" w14:textId="77777777" w:rsidR="00BC5C04" w:rsidRPr="00117F2E" w:rsidRDefault="009C7E1A" w:rsidP="00F432DC">
      <w:pPr>
        <w:pStyle w:val="ListParagraph"/>
        <w:numPr>
          <w:ilvl w:val="0"/>
          <w:numId w:val="28"/>
        </w:numPr>
        <w:pBdr>
          <w:top w:val="single" w:sz="4" w:space="24" w:color="000000" w:themeColor="text1"/>
          <w:left w:val="single" w:sz="4" w:space="4" w:color="000000" w:themeColor="text1"/>
          <w:bottom w:val="single" w:sz="4" w:space="31" w:color="000000" w:themeColor="text1"/>
          <w:right w:val="single" w:sz="4" w:space="4" w:color="000000" w:themeColor="text1"/>
        </w:pBdr>
        <w:rPr>
          <w:rFonts w:ascii="Century Gothic" w:hAnsi="Century Gothic"/>
        </w:rPr>
      </w:pPr>
      <w:r w:rsidRPr="00117F2E">
        <w:rPr>
          <w:rFonts w:ascii="Century Gothic" w:hAnsi="Century Gothic"/>
        </w:rPr>
        <w:t>Do you take any food/herbal supplement at the moment?  ____________________________________</w:t>
      </w:r>
    </w:p>
    <w:p w14:paraId="0CC11363" w14:textId="77777777" w:rsidR="004B4490" w:rsidRPr="00117F2E" w:rsidRDefault="00BC5C04" w:rsidP="00F432DC">
      <w:pPr>
        <w:pStyle w:val="ListParagraph"/>
        <w:numPr>
          <w:ilvl w:val="0"/>
          <w:numId w:val="28"/>
        </w:numPr>
        <w:pBdr>
          <w:top w:val="single" w:sz="4" w:space="24" w:color="000000" w:themeColor="text1"/>
          <w:left w:val="single" w:sz="4" w:space="4" w:color="000000" w:themeColor="text1"/>
          <w:bottom w:val="single" w:sz="4" w:space="31" w:color="000000" w:themeColor="text1"/>
          <w:right w:val="single" w:sz="4" w:space="4" w:color="000000" w:themeColor="text1"/>
        </w:pBdr>
        <w:rPr>
          <w:rFonts w:ascii="Century Gothic" w:hAnsi="Century Gothic" w:cs="Arial"/>
          <w:sz w:val="20"/>
          <w:szCs w:val="20"/>
        </w:rPr>
      </w:pPr>
      <w:r w:rsidRPr="00117F2E">
        <w:rPr>
          <w:rFonts w:ascii="Century Gothic" w:hAnsi="Century Gothic" w:cs="Arial"/>
          <w:sz w:val="20"/>
          <w:szCs w:val="20"/>
        </w:rPr>
        <w:t xml:space="preserve">What is your main reason for seeking nutritional advice? </w:t>
      </w:r>
      <w:r w:rsidR="004B4490" w:rsidRPr="00117F2E">
        <w:rPr>
          <w:rFonts w:ascii="Century Gothic" w:hAnsi="Century Gothic" w:cs="Arial"/>
          <w:sz w:val="20"/>
          <w:szCs w:val="20"/>
        </w:rPr>
        <w:t>_</w:t>
      </w:r>
      <w:r w:rsidRPr="00117F2E">
        <w:rPr>
          <w:rFonts w:ascii="Century Gothic" w:hAnsi="Century Gothic" w:cs="Arial"/>
          <w:sz w:val="20"/>
          <w:szCs w:val="20"/>
        </w:rPr>
        <w:t>_________________________________________________</w:t>
      </w:r>
      <w:r w:rsidR="004B4490" w:rsidRPr="00117F2E"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________________________________________________________________________________________________________________________________</w:t>
      </w:r>
      <w:r w:rsidR="00451B01">
        <w:rPr>
          <w:rFonts w:ascii="Century Gothic" w:hAnsi="Century Gothic" w:cs="Arial"/>
          <w:sz w:val="20"/>
          <w:szCs w:val="20"/>
        </w:rPr>
        <w:t>_________________________________________</w:t>
      </w:r>
    </w:p>
    <w:p w14:paraId="661164E6" w14:textId="77777777" w:rsidR="0061363D" w:rsidRPr="00117F2E" w:rsidRDefault="00BC5C04" w:rsidP="00F432DC">
      <w:pPr>
        <w:pStyle w:val="ListParagraph"/>
        <w:numPr>
          <w:ilvl w:val="0"/>
          <w:numId w:val="28"/>
        </w:numPr>
        <w:pBdr>
          <w:top w:val="single" w:sz="4" w:space="24" w:color="000000" w:themeColor="text1"/>
          <w:left w:val="single" w:sz="4" w:space="4" w:color="000000" w:themeColor="text1"/>
          <w:bottom w:val="single" w:sz="4" w:space="31" w:color="000000" w:themeColor="text1"/>
          <w:right w:val="single" w:sz="4" w:space="4" w:color="000000" w:themeColor="text1"/>
        </w:pBdr>
        <w:rPr>
          <w:rFonts w:ascii="Century Gothic" w:hAnsi="Century Gothic" w:cs="Arial"/>
          <w:sz w:val="20"/>
          <w:szCs w:val="20"/>
        </w:rPr>
      </w:pPr>
      <w:r w:rsidRPr="00117F2E">
        <w:rPr>
          <w:rFonts w:ascii="Century Gothic" w:hAnsi="Century Gothic" w:cs="Arial"/>
          <w:sz w:val="20"/>
          <w:szCs w:val="20"/>
        </w:rPr>
        <w:t>What outcome are you hoping to achieve? _________________________________________________________</w:t>
      </w:r>
      <w:r w:rsidR="004B4490" w:rsidRPr="00117F2E"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_________________________________________________________________________________________________________________________________________________________</w:t>
      </w:r>
    </w:p>
    <w:p w14:paraId="4458C4A4" w14:textId="77777777" w:rsidR="004B4490" w:rsidRPr="00117F2E" w:rsidRDefault="009C7E1A" w:rsidP="00F432DC">
      <w:pPr>
        <w:pStyle w:val="ListParagraph"/>
        <w:numPr>
          <w:ilvl w:val="0"/>
          <w:numId w:val="28"/>
        </w:numPr>
        <w:pBdr>
          <w:top w:val="single" w:sz="4" w:space="24" w:color="000000" w:themeColor="text1"/>
          <w:left w:val="single" w:sz="4" w:space="4" w:color="000000" w:themeColor="text1"/>
          <w:bottom w:val="single" w:sz="4" w:space="31" w:color="000000" w:themeColor="text1"/>
          <w:right w:val="single" w:sz="4" w:space="4" w:color="000000" w:themeColor="text1"/>
        </w:pBdr>
        <w:spacing w:line="360" w:lineRule="auto"/>
        <w:rPr>
          <w:rFonts w:ascii="Century Gothic" w:hAnsi="Century Gothic" w:cs="Arial"/>
          <w:sz w:val="20"/>
          <w:szCs w:val="20"/>
          <w:lang w:val="en-US"/>
        </w:rPr>
      </w:pPr>
      <w:r w:rsidRPr="00117F2E">
        <w:rPr>
          <w:rFonts w:ascii="Century Gothic" w:hAnsi="Century Gothic"/>
          <w:b/>
          <w:color w:val="000000" w:themeColor="text1"/>
          <w:sz w:val="20"/>
          <w:szCs w:val="20"/>
        </w:rPr>
        <w:t>Do you have any concern for yourself with regards to medical condition</w:t>
      </w:r>
      <w:r w:rsidR="003D364C">
        <w:rPr>
          <w:rFonts w:ascii="Century Gothic" w:hAnsi="Century Gothic"/>
          <w:b/>
          <w:color w:val="000000" w:themeColor="text1"/>
          <w:sz w:val="20"/>
          <w:szCs w:val="20"/>
        </w:rPr>
        <w:t>s</w:t>
      </w:r>
      <w:r w:rsidRPr="00117F2E">
        <w:rPr>
          <w:rFonts w:ascii="Century Gothic" w:hAnsi="Century Gothic"/>
          <w:b/>
          <w:color w:val="000000" w:themeColor="text1"/>
          <w:sz w:val="20"/>
          <w:szCs w:val="20"/>
        </w:rPr>
        <w:t xml:space="preserve"> within your family history? </w:t>
      </w:r>
      <w:r w:rsidR="00F26162" w:rsidRPr="00117F2E">
        <w:rPr>
          <w:rFonts w:ascii="Century Gothic" w:hAnsi="Century Gothic"/>
          <w:color w:val="000000" w:themeColor="text1"/>
          <w:sz w:val="20"/>
          <w:szCs w:val="20"/>
        </w:rPr>
        <w:t>E.g. Arthritis</w:t>
      </w:r>
      <w:r w:rsidRPr="00117F2E">
        <w:rPr>
          <w:rFonts w:ascii="Century Gothic" w:hAnsi="Century Gothic"/>
          <w:color w:val="000000" w:themeColor="text1"/>
          <w:sz w:val="20"/>
          <w:szCs w:val="20"/>
        </w:rPr>
        <w:t>, diabetes, heart disease and Osteoporosi</w:t>
      </w:r>
      <w:r w:rsidRPr="003D364C">
        <w:rPr>
          <w:rFonts w:ascii="Century Gothic" w:hAnsi="Century Gothic"/>
          <w:color w:val="000000" w:themeColor="text1"/>
          <w:sz w:val="20"/>
          <w:szCs w:val="20"/>
        </w:rPr>
        <w:t xml:space="preserve">s </w:t>
      </w:r>
      <w:r w:rsidRPr="00117F2E">
        <w:rPr>
          <w:rFonts w:ascii="Century Gothic" w:hAnsi="Century Gothic"/>
          <w:b/>
          <w:color w:val="000000" w:themeColor="text1"/>
          <w:sz w:val="20"/>
          <w:szCs w:val="20"/>
        </w:rPr>
        <w:t xml:space="preserve"> _________________________________________</w:t>
      </w:r>
    </w:p>
    <w:p w14:paraId="1C7C8F70" w14:textId="77777777" w:rsidR="004B4490" w:rsidRDefault="004B4490" w:rsidP="00D46213">
      <w:pPr>
        <w:spacing w:line="360" w:lineRule="auto"/>
        <w:jc w:val="center"/>
      </w:pPr>
    </w:p>
    <w:p w14:paraId="71977694" w14:textId="77777777" w:rsidR="004B4490" w:rsidRDefault="004B4490" w:rsidP="004B4490">
      <w:pPr>
        <w:spacing w:line="360" w:lineRule="auto"/>
        <w:jc w:val="center"/>
      </w:pPr>
    </w:p>
    <w:p w14:paraId="5AAD0320" w14:textId="77777777" w:rsidR="001775FF" w:rsidRDefault="001775FF" w:rsidP="004B4490">
      <w:pPr>
        <w:spacing w:line="360" w:lineRule="auto"/>
        <w:jc w:val="center"/>
      </w:pPr>
    </w:p>
    <w:p w14:paraId="3A5DCA1A" w14:textId="77777777" w:rsidR="004B4490" w:rsidRPr="00B37A9F" w:rsidRDefault="001B6B6B" w:rsidP="00F432DC">
      <w:pPr>
        <w:spacing w:line="360" w:lineRule="auto"/>
        <w:jc w:val="center"/>
        <w:rPr>
          <w:rFonts w:ascii="Century Gothic" w:hAnsi="Century Gothic" w:cs="Arial"/>
          <w:sz w:val="20"/>
          <w:szCs w:val="20"/>
          <w:lang w:val="en-US"/>
        </w:rPr>
      </w:pPr>
      <w:hyperlink r:id="rId14" w:history="1">
        <w:r w:rsidR="004B4490" w:rsidRPr="00E6319D">
          <w:rPr>
            <w:rStyle w:val="Hyperlink"/>
            <w:rFonts w:ascii="Century Gothic" w:hAnsi="Century Gothic" w:cs="Arial"/>
            <w:color w:val="008000"/>
            <w:sz w:val="20"/>
            <w:szCs w:val="20"/>
            <w:u w:val="none"/>
            <w:lang w:val="en-US"/>
          </w:rPr>
          <w:t>www.rsnutrition.co.uk</w:t>
        </w:r>
      </w:hyperlink>
      <w:r w:rsidR="004B4490" w:rsidRPr="00E6319D">
        <w:rPr>
          <w:rFonts w:ascii="Century Gothic" w:hAnsi="Century Gothic" w:cs="Arial"/>
          <w:color w:val="008000"/>
          <w:sz w:val="20"/>
          <w:szCs w:val="20"/>
          <w:lang w:val="en-US"/>
        </w:rPr>
        <w:t>|</w:t>
      </w:r>
      <w:r w:rsidR="004B4490" w:rsidRPr="00E6319D">
        <w:rPr>
          <w:rFonts w:ascii="Century Gothic" w:hAnsi="Century Gothic" w:cs="Arial"/>
          <w:color w:val="3366FF"/>
          <w:sz w:val="20"/>
          <w:szCs w:val="20"/>
          <w:lang w:val="en-US"/>
        </w:rPr>
        <w:t xml:space="preserve"> </w:t>
      </w:r>
      <w:hyperlink r:id="rId15" w:history="1">
        <w:r w:rsidR="004B4490" w:rsidRPr="00E6319D">
          <w:rPr>
            <w:rStyle w:val="Hyperlink"/>
            <w:rFonts w:ascii="Century Gothic" w:hAnsi="Century Gothic" w:cs="Arial"/>
            <w:color w:val="FF6600"/>
            <w:sz w:val="20"/>
            <w:szCs w:val="20"/>
            <w:u w:val="none"/>
            <w:lang w:val="en-US"/>
          </w:rPr>
          <w:t>rbsnutrition@gmail.com</w:t>
        </w:r>
      </w:hyperlink>
      <w:r w:rsidR="004B4490" w:rsidRPr="007E3AC5">
        <w:rPr>
          <w:rFonts w:ascii="Century Gothic" w:hAnsi="Century Gothic" w:cs="Arial"/>
          <w:color w:val="FF6600"/>
          <w:sz w:val="20"/>
          <w:szCs w:val="20"/>
          <w:lang w:val="en-US"/>
        </w:rPr>
        <w:t xml:space="preserve"> </w:t>
      </w:r>
      <w:r w:rsidR="004B4490">
        <w:rPr>
          <w:rFonts w:ascii="Century Gothic" w:hAnsi="Century Gothic" w:cs="Arial"/>
          <w:sz w:val="20"/>
          <w:szCs w:val="20"/>
          <w:lang w:val="en-US"/>
        </w:rPr>
        <w:t>|07825 185174</w:t>
      </w:r>
    </w:p>
    <w:p w14:paraId="3B1F1B5E" w14:textId="77777777" w:rsidR="004B4490" w:rsidRPr="004B4490" w:rsidRDefault="004B4490" w:rsidP="004B4490">
      <w:pPr>
        <w:rPr>
          <w:rFonts w:ascii="Century Gothic" w:hAnsi="Century Gothic"/>
          <w:b/>
          <w:color w:val="000000" w:themeColor="text1"/>
          <w:sz w:val="20"/>
          <w:szCs w:val="20"/>
        </w:rPr>
      </w:pPr>
    </w:p>
    <w:p w14:paraId="3369A969" w14:textId="77777777" w:rsidR="00FF6E70" w:rsidRDefault="00FF6E70" w:rsidP="00BD5CFC">
      <w:pPr>
        <w:pStyle w:val="Heading1"/>
        <w:tabs>
          <w:tab w:val="left" w:pos="4320"/>
          <w:tab w:val="left" w:pos="7920"/>
        </w:tabs>
        <w:rPr>
          <w:rFonts w:ascii="Century Gothic" w:hAnsi="Century Gothic"/>
          <w:i/>
          <w:color w:val="8DB3E2" w:themeColor="text2" w:themeTint="66"/>
        </w:rPr>
      </w:pPr>
    </w:p>
    <w:p w14:paraId="7794E6D3" w14:textId="77777777" w:rsidR="00BD5CFC" w:rsidRPr="003D364C" w:rsidRDefault="00FF6E70" w:rsidP="003D364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 w:themeFill="accent3" w:themeFillTint="99"/>
        <w:tabs>
          <w:tab w:val="left" w:pos="4320"/>
          <w:tab w:val="left" w:pos="7920"/>
        </w:tabs>
        <w:rPr>
          <w:rFonts w:ascii="Century Gothic" w:hAnsi="Century Gothic"/>
          <w:i/>
          <w:color w:val="FFFFFF" w:themeColor="background1"/>
        </w:rPr>
      </w:pPr>
      <w:r w:rsidRPr="003D364C">
        <w:rPr>
          <w:rFonts w:ascii="Century Gothic" w:hAnsi="Century Gothic"/>
          <w:i/>
          <w:color w:val="FFFFFF" w:themeColor="background1"/>
        </w:rPr>
        <w:t>D</w:t>
      </w:r>
      <w:r w:rsidR="00BD5CFC" w:rsidRPr="003D364C">
        <w:rPr>
          <w:rFonts w:ascii="Century Gothic" w:hAnsi="Century Gothic"/>
          <w:i/>
          <w:color w:val="FFFFFF" w:themeColor="background1"/>
        </w:rPr>
        <w:t>iary for Dat</w:t>
      </w:r>
      <w:r w:rsidR="00CB38D1" w:rsidRPr="003D364C">
        <w:rPr>
          <w:rFonts w:ascii="Century Gothic" w:hAnsi="Century Gothic"/>
          <w:i/>
          <w:color w:val="FFFFFF" w:themeColor="background1"/>
        </w:rPr>
        <w:t>e:</w:t>
      </w:r>
    </w:p>
    <w:p w14:paraId="26682A02" w14:textId="77777777" w:rsidR="00BD5CFC" w:rsidRPr="005B6969" w:rsidRDefault="00BD5CFC" w:rsidP="00BD5CFC">
      <w:pPr>
        <w:tabs>
          <w:tab w:val="left" w:pos="4320"/>
        </w:tabs>
        <w:rPr>
          <w:rFonts w:ascii="Century Gothic" w:hAnsi="Century Gothic"/>
          <w:b/>
          <w:i/>
          <w:color w:val="3366FF"/>
        </w:rPr>
      </w:pPr>
    </w:p>
    <w:tbl>
      <w:tblPr>
        <w:tblStyle w:val="TableGrid"/>
        <w:tblW w:w="10747" w:type="dxa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tblLayout w:type="fixed"/>
        <w:tblCellMar>
          <w:left w:w="115" w:type="dxa"/>
          <w:right w:w="115" w:type="dxa"/>
        </w:tblCellMar>
        <w:tblLook w:val="0680" w:firstRow="0" w:lastRow="0" w:firstColumn="1" w:lastColumn="0" w:noHBand="1" w:noVBand="1"/>
      </w:tblPr>
      <w:tblGrid>
        <w:gridCol w:w="2099"/>
        <w:gridCol w:w="58"/>
        <w:gridCol w:w="2775"/>
        <w:gridCol w:w="2835"/>
        <w:gridCol w:w="2973"/>
        <w:gridCol w:w="7"/>
      </w:tblGrid>
      <w:tr w:rsidR="00BD5CFC" w:rsidRPr="005B6969" w14:paraId="26B4B611" w14:textId="77777777" w:rsidTr="00EB727D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5206439" w14:textId="77777777" w:rsidR="00BD5CFC" w:rsidRPr="00593213" w:rsidRDefault="00BD5CFC" w:rsidP="00C27598">
            <w:pPr>
              <w:pStyle w:val="Heading2"/>
              <w:outlineLvl w:val="1"/>
              <w:rPr>
                <w:rFonts w:ascii="Century Gothic" w:hAnsi="Century Gothic"/>
                <w:i/>
                <w:color w:val="000000" w:themeColor="text1"/>
              </w:rPr>
            </w:pPr>
            <w:r w:rsidRPr="00593213">
              <w:rPr>
                <w:rFonts w:ascii="Century Gothic" w:hAnsi="Century Gothic"/>
                <w:i/>
                <w:color w:val="000000" w:themeColor="text1"/>
              </w:rPr>
              <w:t>Food Group</w:t>
            </w:r>
          </w:p>
        </w:tc>
        <w:tc>
          <w:tcPr>
            <w:tcW w:w="858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B19BD9" w14:textId="77777777" w:rsidR="00BD5CFC" w:rsidRPr="00593213" w:rsidRDefault="00BD5CFC" w:rsidP="00C27598">
            <w:pPr>
              <w:pStyle w:val="Heading2"/>
              <w:outlineLvl w:val="1"/>
              <w:rPr>
                <w:rFonts w:ascii="Century Gothic" w:hAnsi="Century Gothic"/>
                <w:i/>
                <w:color w:val="000000" w:themeColor="text1"/>
              </w:rPr>
            </w:pPr>
            <w:r w:rsidRPr="00593213">
              <w:rPr>
                <w:rFonts w:ascii="Century Gothic" w:hAnsi="Century Gothic"/>
                <w:i/>
                <w:color w:val="000000" w:themeColor="text1"/>
              </w:rPr>
              <w:t>Food Name and Amount (if possible)</w:t>
            </w:r>
          </w:p>
        </w:tc>
      </w:tr>
      <w:tr w:rsidR="00BD5CFC" w:rsidRPr="005B6969" w14:paraId="4C0B38AD" w14:textId="77777777" w:rsidTr="003D364C">
        <w:trPr>
          <w:gridAfter w:val="1"/>
          <w:wAfter w:w="7" w:type="dxa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7DB962AB" w14:textId="77777777" w:rsidR="00BD5CFC" w:rsidRPr="00593213" w:rsidRDefault="00BD5CFC" w:rsidP="00C27598">
            <w:pPr>
              <w:pStyle w:val="Heading3"/>
              <w:outlineLvl w:val="2"/>
              <w:rPr>
                <w:rFonts w:ascii="Century Gothic" w:hAnsi="Century Gothic"/>
                <w:i/>
                <w:color w:val="FFFFFF" w:themeColor="background1"/>
              </w:rPr>
            </w:pPr>
            <w:r w:rsidRPr="00593213">
              <w:rPr>
                <w:rFonts w:ascii="Century Gothic" w:hAnsi="Century Gothic"/>
                <w:i/>
                <w:color w:val="FFFFFF" w:themeColor="background1"/>
                <w:sz w:val="24"/>
                <w:szCs w:val="24"/>
              </w:rPr>
              <w:t>Breakfast</w:t>
            </w:r>
            <w:r w:rsidRPr="00593213">
              <w:rPr>
                <w:rFonts w:ascii="Century Gothic" w:hAnsi="Century Gothic"/>
                <w:i/>
                <w:color w:val="FFFFFF" w:themeColor="background1"/>
              </w:rPr>
              <w:t xml:space="preserve">              Time:                             </w:t>
            </w:r>
            <w:r w:rsidR="00593213">
              <w:rPr>
                <w:rFonts w:ascii="Century Gothic" w:hAnsi="Century Gothic"/>
                <w:i/>
                <w:color w:val="FFFFFF" w:themeColor="background1"/>
              </w:rPr>
              <w:t xml:space="preserve"> </w:t>
            </w:r>
            <w:r w:rsidRPr="00593213">
              <w:rPr>
                <w:rFonts w:ascii="Century Gothic" w:hAnsi="Century Gothic"/>
                <w:i/>
                <w:color w:val="FFFFFF" w:themeColor="background1"/>
              </w:rPr>
              <w:t xml:space="preserve">  </w:t>
            </w:r>
            <w:r w:rsidR="00EB727D">
              <w:rPr>
                <w:rFonts w:ascii="Century Gothic" w:hAnsi="Century Gothic"/>
                <w:i/>
                <w:color w:val="FFFFFF" w:themeColor="background1"/>
              </w:rPr>
              <w:t xml:space="preserve">     </w:t>
            </w:r>
            <w:r w:rsidR="00A10C78">
              <w:rPr>
                <w:rFonts w:ascii="Century Gothic" w:hAnsi="Century Gothic"/>
                <w:i/>
                <w:color w:val="FFFFFF" w:themeColor="background1"/>
              </w:rPr>
              <w:t xml:space="preserve">   </w:t>
            </w:r>
            <w:r w:rsidRPr="00593213">
              <w:rPr>
                <w:rFonts w:ascii="Century Gothic" w:hAnsi="Century Gothic"/>
                <w:i/>
                <w:color w:val="FFFFFF" w:themeColor="background1"/>
              </w:rPr>
              <w:t xml:space="preserve">Time:                        </w:t>
            </w:r>
            <w:r w:rsidR="00EB727D">
              <w:rPr>
                <w:rFonts w:ascii="Century Gothic" w:hAnsi="Century Gothic"/>
                <w:i/>
                <w:color w:val="FFFFFF" w:themeColor="background1"/>
              </w:rPr>
              <w:t xml:space="preserve">          </w:t>
            </w:r>
            <w:r w:rsidRPr="00593213">
              <w:rPr>
                <w:rFonts w:ascii="Century Gothic" w:hAnsi="Century Gothic"/>
                <w:i/>
                <w:color w:val="FFFFFF" w:themeColor="background1"/>
              </w:rPr>
              <w:t xml:space="preserve">  Time:                                 </w:t>
            </w:r>
          </w:p>
        </w:tc>
      </w:tr>
      <w:tr w:rsidR="00BD5CFC" w:rsidRPr="005B6969" w14:paraId="67501F9E" w14:textId="77777777" w:rsidTr="003D364C">
        <w:trPr>
          <w:gridAfter w:val="1"/>
          <w:wAfter w:w="7" w:type="dxa"/>
          <w:trHeight w:val="317"/>
        </w:trPr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16BE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  <w:r w:rsidRPr="005B6969">
              <w:rPr>
                <w:rFonts w:ascii="Century Gothic" w:hAnsi="Century Gothic"/>
                <w:b/>
                <w:i/>
              </w:rPr>
              <w:t xml:space="preserve">                                          Day -1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76550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  <w:r w:rsidRPr="005B6969">
              <w:rPr>
                <w:rFonts w:ascii="Century Gothic" w:hAnsi="Century Gothic"/>
                <w:b/>
                <w:i/>
              </w:rPr>
              <w:t xml:space="preserve">      Day-2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BCA7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  <w:r w:rsidRPr="005B6969">
              <w:rPr>
                <w:rFonts w:ascii="Century Gothic" w:hAnsi="Century Gothic"/>
                <w:b/>
                <w:i/>
              </w:rPr>
              <w:t>Day-3</w:t>
            </w:r>
          </w:p>
        </w:tc>
      </w:tr>
      <w:tr w:rsidR="00BD5CFC" w:rsidRPr="005B6969" w14:paraId="35B7C34C" w14:textId="77777777" w:rsidTr="00663B89">
        <w:trPr>
          <w:gridAfter w:val="1"/>
          <w:wAfter w:w="7" w:type="dxa"/>
          <w:trHeight w:val="34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DF25" w14:textId="77777777" w:rsidR="00BD5CFC" w:rsidRPr="003D364C" w:rsidRDefault="00BD5CFC" w:rsidP="00C27598">
            <w:pPr>
              <w:pStyle w:val="BodyText1"/>
              <w:ind w:left="0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 xml:space="preserve">  Grains/Starches</w:t>
            </w:r>
          </w:p>
          <w:p w14:paraId="4C5253C0" w14:textId="77777777" w:rsidR="00BD5CFC" w:rsidRPr="003D364C" w:rsidRDefault="00BD5CFC" w:rsidP="00C27598">
            <w:pPr>
              <w:pStyle w:val="BodyText1"/>
              <w:ind w:left="0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C744" w14:textId="77777777" w:rsidR="00BD5CFC" w:rsidRPr="005B6969" w:rsidRDefault="00BD5CFC" w:rsidP="00C27598">
            <w:pPr>
              <w:pStyle w:val="BodyText1"/>
              <w:ind w:left="0"/>
              <w:rPr>
                <w:rFonts w:ascii="Century Gothic" w:hAnsi="Century Gothic"/>
                <w:b/>
                <w:i/>
              </w:rPr>
            </w:pPr>
          </w:p>
          <w:p w14:paraId="47E03F5D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BAD74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  <w:r w:rsidRPr="005B6969">
              <w:rPr>
                <w:rFonts w:ascii="Century Gothic" w:hAnsi="Century Gothic"/>
                <w:b/>
                <w:i/>
              </w:rPr>
              <w:t xml:space="preserve">  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E65F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277DFFD2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187E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Vegetables</w:t>
            </w:r>
          </w:p>
          <w:p w14:paraId="61D48A77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844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  <w:p w14:paraId="340564CC" w14:textId="77777777" w:rsidR="00BD5CFC" w:rsidRPr="005B6969" w:rsidRDefault="00BD5CFC" w:rsidP="00C27598">
            <w:pPr>
              <w:pStyle w:val="BodyText1"/>
              <w:ind w:left="0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8B383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746B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35B161C1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D1B0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Fruits</w:t>
            </w:r>
          </w:p>
          <w:p w14:paraId="513821D5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BA7F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D9D55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82E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6ED5E268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092B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Dairy</w:t>
            </w:r>
          </w:p>
          <w:p w14:paraId="296CB195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5774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8CB10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216B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62375530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9623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Protein</w:t>
            </w:r>
          </w:p>
          <w:p w14:paraId="3A9B74FD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D131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D4959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C19D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240F55D0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245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Fats/Sweets</w:t>
            </w:r>
          </w:p>
          <w:p w14:paraId="4E1A3E1F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0B3E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23D82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B52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1924D1B7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CB0D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Beverages</w:t>
            </w:r>
          </w:p>
          <w:p w14:paraId="0B899E4C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84BB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2B97A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31FE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60993D60" w14:textId="77777777" w:rsidTr="00663B89">
        <w:trPr>
          <w:gridAfter w:val="1"/>
          <w:wAfter w:w="7" w:type="dxa"/>
          <w:trHeight w:val="460"/>
        </w:trPr>
        <w:tc>
          <w:tcPr>
            <w:tcW w:w="107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1772" w14:textId="77777777" w:rsidR="00BD5CFC" w:rsidRPr="00593213" w:rsidRDefault="00BD5CFC" w:rsidP="00C27598">
            <w:pPr>
              <w:pStyle w:val="Heading2"/>
              <w:outlineLvl w:val="1"/>
              <w:rPr>
                <w:rFonts w:ascii="Century Gothic" w:hAnsi="Century Gothic"/>
                <w:i/>
                <w:color w:val="000000" w:themeColor="text1"/>
              </w:rPr>
            </w:pPr>
            <w:r w:rsidRPr="00593213">
              <w:rPr>
                <w:rFonts w:ascii="Century Gothic" w:hAnsi="Century Gothic"/>
                <w:i/>
                <w:color w:val="000000" w:themeColor="text1"/>
              </w:rPr>
              <w:t>Comments:</w:t>
            </w:r>
          </w:p>
          <w:tbl>
            <w:tblPr>
              <w:tblStyle w:val="TableGrid"/>
              <w:tblW w:w="10627" w:type="dxa"/>
              <w:tblLayout w:type="fixed"/>
              <w:tblLook w:val="04A0" w:firstRow="1" w:lastRow="0" w:firstColumn="1" w:lastColumn="0" w:noHBand="0" w:noVBand="1"/>
            </w:tblPr>
            <w:tblGrid>
              <w:gridCol w:w="10627"/>
            </w:tblGrid>
            <w:tr w:rsidR="00BD5CFC" w:rsidRPr="00593213" w14:paraId="3B3A82EE" w14:textId="77777777" w:rsidTr="00934ACB">
              <w:tc>
                <w:tcPr>
                  <w:tcW w:w="10627" w:type="dxa"/>
                </w:tcPr>
                <w:p w14:paraId="4A265292" w14:textId="77777777" w:rsidR="00BD5CFC" w:rsidRPr="00593213" w:rsidRDefault="00BD5CFC" w:rsidP="00C27598">
                  <w:pPr>
                    <w:pStyle w:val="Heading2"/>
                    <w:outlineLvl w:val="1"/>
                    <w:rPr>
                      <w:rFonts w:ascii="Century Gothic" w:hAnsi="Century Gothic"/>
                      <w:i/>
                      <w:color w:val="000000" w:themeColor="text1"/>
                    </w:rPr>
                  </w:pPr>
                  <w:r w:rsidRPr="00593213">
                    <w:rPr>
                      <w:rFonts w:ascii="Century Gothic" w:hAnsi="Century Gothic"/>
                      <w:i/>
                      <w:color w:val="000000" w:themeColor="text1"/>
                    </w:rPr>
                    <w:t>Emotional Response:</w:t>
                  </w:r>
                </w:p>
              </w:tc>
            </w:tr>
          </w:tbl>
          <w:p w14:paraId="4EBDC0C6" w14:textId="77777777" w:rsidR="00BD5CFC" w:rsidRPr="00593213" w:rsidRDefault="00BD5CFC" w:rsidP="00C27598">
            <w:pPr>
              <w:pStyle w:val="Heading2"/>
              <w:outlineLvl w:val="1"/>
              <w:rPr>
                <w:rFonts w:ascii="Century Gothic" w:hAnsi="Century Gothic"/>
                <w:i/>
                <w:color w:val="000000" w:themeColor="text1"/>
              </w:rPr>
            </w:pPr>
          </w:p>
        </w:tc>
      </w:tr>
      <w:tr w:rsidR="00BD5CFC" w:rsidRPr="005B6969" w14:paraId="7EDB71CB" w14:textId="77777777" w:rsidTr="003D364C">
        <w:trPr>
          <w:gridAfter w:val="1"/>
          <w:wAfter w:w="7" w:type="dxa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71D476B8" w14:textId="77777777" w:rsidR="00BD5CFC" w:rsidRPr="00593213" w:rsidRDefault="00BD5CFC" w:rsidP="00C27598">
            <w:pPr>
              <w:pStyle w:val="Heading3"/>
              <w:outlineLvl w:val="2"/>
              <w:rPr>
                <w:rFonts w:ascii="Century Gothic" w:hAnsi="Century Gothic"/>
                <w:i/>
                <w:color w:val="FFFFFF" w:themeColor="background1"/>
                <w:highlight w:val="darkMagenta"/>
              </w:rPr>
            </w:pPr>
            <w:r w:rsidRPr="00593213">
              <w:rPr>
                <w:rFonts w:ascii="Century Gothic" w:hAnsi="Century Gothic"/>
                <w:i/>
                <w:color w:val="FFFFFF" w:themeColor="background1"/>
                <w:sz w:val="24"/>
                <w:szCs w:val="24"/>
              </w:rPr>
              <w:t xml:space="preserve">Snack   </w:t>
            </w:r>
            <w:r w:rsidRPr="00593213">
              <w:rPr>
                <w:rFonts w:ascii="Century Gothic" w:hAnsi="Century Gothic"/>
                <w:i/>
                <w:color w:val="FFFFFF" w:themeColor="background1"/>
              </w:rPr>
              <w:t xml:space="preserve">                    Time:                        </w:t>
            </w:r>
            <w:r w:rsidR="00593213">
              <w:rPr>
                <w:rFonts w:ascii="Century Gothic" w:hAnsi="Century Gothic"/>
                <w:i/>
                <w:color w:val="FFFFFF" w:themeColor="background1"/>
              </w:rPr>
              <w:t xml:space="preserve"> </w:t>
            </w:r>
            <w:r w:rsidRPr="00593213">
              <w:rPr>
                <w:rFonts w:ascii="Century Gothic" w:hAnsi="Century Gothic"/>
                <w:i/>
                <w:color w:val="FFFFFF" w:themeColor="background1"/>
              </w:rPr>
              <w:t xml:space="preserve"> </w:t>
            </w:r>
            <w:r w:rsidR="00A10C78">
              <w:rPr>
                <w:rFonts w:ascii="Century Gothic" w:hAnsi="Century Gothic"/>
                <w:i/>
                <w:color w:val="FFFFFF" w:themeColor="background1"/>
              </w:rPr>
              <w:t xml:space="preserve">   </w:t>
            </w:r>
            <w:r w:rsidRPr="00593213">
              <w:rPr>
                <w:rFonts w:ascii="Century Gothic" w:hAnsi="Century Gothic"/>
                <w:i/>
                <w:color w:val="FFFFFF" w:themeColor="background1"/>
              </w:rPr>
              <w:t xml:space="preserve">  </w:t>
            </w:r>
            <w:r w:rsidR="00A10C78">
              <w:rPr>
                <w:rFonts w:ascii="Century Gothic" w:hAnsi="Century Gothic"/>
                <w:i/>
                <w:color w:val="FFFFFF" w:themeColor="background1"/>
              </w:rPr>
              <w:t xml:space="preserve">   </w:t>
            </w:r>
            <w:r w:rsidRPr="00593213">
              <w:rPr>
                <w:rFonts w:ascii="Century Gothic" w:hAnsi="Century Gothic"/>
                <w:i/>
                <w:color w:val="FFFFFF" w:themeColor="background1"/>
              </w:rPr>
              <w:t xml:space="preserve"> Time:                                  Time:</w:t>
            </w:r>
          </w:p>
        </w:tc>
      </w:tr>
      <w:tr w:rsidR="00BD5CFC" w:rsidRPr="005B6969" w14:paraId="359C31C0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69D0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E26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</w:tcBorders>
          </w:tcPr>
          <w:p w14:paraId="0CF03CA1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9146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358EE7D5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6E63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B6D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</w:tcBorders>
          </w:tcPr>
          <w:p w14:paraId="34ED37CF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76B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081E2DE5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A68D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6B4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</w:tcBorders>
          </w:tcPr>
          <w:p w14:paraId="7A24E4F2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0289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305E338D" w14:textId="77777777" w:rsidTr="003D364C">
        <w:trPr>
          <w:gridAfter w:val="1"/>
          <w:wAfter w:w="7" w:type="dxa"/>
        </w:trPr>
        <w:tc>
          <w:tcPr>
            <w:tcW w:w="107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8D361DE" w14:textId="77777777" w:rsidR="00BD5CFC" w:rsidRPr="00593213" w:rsidRDefault="00BD5CFC" w:rsidP="00C27598">
            <w:pPr>
              <w:pStyle w:val="Heading3"/>
              <w:outlineLvl w:val="2"/>
              <w:rPr>
                <w:rFonts w:ascii="Century Gothic" w:hAnsi="Century Gothic"/>
                <w:i/>
                <w:color w:val="FFFFFF" w:themeColor="background1"/>
              </w:rPr>
            </w:pPr>
            <w:r w:rsidRPr="00593213">
              <w:rPr>
                <w:rFonts w:ascii="Century Gothic" w:hAnsi="Century Gothic"/>
                <w:i/>
                <w:color w:val="FFFFFF" w:themeColor="background1"/>
                <w:sz w:val="24"/>
                <w:szCs w:val="24"/>
              </w:rPr>
              <w:t xml:space="preserve">Lunch     </w:t>
            </w:r>
            <w:r w:rsidRPr="00593213">
              <w:rPr>
                <w:rFonts w:ascii="Century Gothic" w:hAnsi="Century Gothic"/>
                <w:i/>
                <w:color w:val="FFFFFF" w:themeColor="background1"/>
              </w:rPr>
              <w:t xml:space="preserve">                  Time:                        </w:t>
            </w:r>
            <w:r w:rsidR="00A10C78">
              <w:rPr>
                <w:rFonts w:ascii="Century Gothic" w:hAnsi="Century Gothic"/>
                <w:i/>
                <w:color w:val="FFFFFF" w:themeColor="background1"/>
              </w:rPr>
              <w:t xml:space="preserve">         </w:t>
            </w:r>
            <w:r w:rsidRPr="00593213">
              <w:rPr>
                <w:rFonts w:ascii="Century Gothic" w:hAnsi="Century Gothic"/>
                <w:i/>
                <w:color w:val="FFFFFF" w:themeColor="background1"/>
              </w:rPr>
              <w:t xml:space="preserve"> Time:                                  Time:</w:t>
            </w:r>
          </w:p>
        </w:tc>
      </w:tr>
      <w:tr w:rsidR="00BD5CFC" w:rsidRPr="005B6969" w14:paraId="711C7520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8104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Grains/Starches</w:t>
            </w:r>
          </w:p>
          <w:p w14:paraId="141E334C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0F7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BE313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699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741F04CA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39A5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Vegetables</w:t>
            </w:r>
          </w:p>
          <w:p w14:paraId="2E9E53DF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5F44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</w:tcBorders>
          </w:tcPr>
          <w:p w14:paraId="41C77198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AF69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1A1DE968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BBAE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Fruits</w:t>
            </w:r>
          </w:p>
          <w:p w14:paraId="74B7FD9D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7675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</w:tcBorders>
          </w:tcPr>
          <w:p w14:paraId="21923B40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CA70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721CB7CB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F89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Dairy</w:t>
            </w:r>
          </w:p>
          <w:p w14:paraId="14E52075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922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</w:tcBorders>
          </w:tcPr>
          <w:p w14:paraId="6208C2C5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C1B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15E243B1" w14:textId="77777777" w:rsidTr="00663B89">
        <w:trPr>
          <w:gridAfter w:val="1"/>
          <w:wAfter w:w="7" w:type="dxa"/>
          <w:trHeight w:val="35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B98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Protein</w:t>
            </w:r>
          </w:p>
          <w:p w14:paraId="41320202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CDC2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</w:tcBorders>
          </w:tcPr>
          <w:p w14:paraId="79796CCE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192A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4936FAEB" w14:textId="77777777" w:rsidTr="00663B89">
        <w:trPr>
          <w:gridAfter w:val="1"/>
          <w:wAfter w:w="7" w:type="dxa"/>
          <w:trHeight w:val="460"/>
        </w:trPr>
        <w:tc>
          <w:tcPr>
            <w:tcW w:w="107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9234" w14:textId="77777777" w:rsidR="00BD5CFC" w:rsidRPr="00593213" w:rsidRDefault="00BD5CFC" w:rsidP="00C27598">
            <w:pPr>
              <w:pStyle w:val="Heading2"/>
              <w:outlineLvl w:val="1"/>
              <w:rPr>
                <w:rFonts w:ascii="Century Gothic" w:hAnsi="Century Gothic"/>
                <w:i/>
                <w:color w:val="000000" w:themeColor="text1"/>
              </w:rPr>
            </w:pPr>
            <w:r w:rsidRPr="00593213">
              <w:rPr>
                <w:rFonts w:ascii="Century Gothic" w:hAnsi="Century Gothic"/>
                <w:i/>
                <w:color w:val="000000" w:themeColor="text1"/>
              </w:rPr>
              <w:t>Comments:</w:t>
            </w:r>
          </w:p>
          <w:tbl>
            <w:tblPr>
              <w:tblStyle w:val="TableGrid"/>
              <w:tblW w:w="10627" w:type="dxa"/>
              <w:tblLayout w:type="fixed"/>
              <w:tblLook w:val="04A0" w:firstRow="1" w:lastRow="0" w:firstColumn="1" w:lastColumn="0" w:noHBand="0" w:noVBand="1"/>
            </w:tblPr>
            <w:tblGrid>
              <w:gridCol w:w="10627"/>
            </w:tblGrid>
            <w:tr w:rsidR="00BD5CFC" w:rsidRPr="00593213" w14:paraId="35BF000B" w14:textId="77777777" w:rsidTr="00CB38D1">
              <w:tc>
                <w:tcPr>
                  <w:tcW w:w="10627" w:type="dxa"/>
                </w:tcPr>
                <w:p w14:paraId="02349183" w14:textId="77777777" w:rsidR="00BD5CFC" w:rsidRPr="00593213" w:rsidRDefault="00BD5CFC" w:rsidP="00C27598">
                  <w:pPr>
                    <w:pStyle w:val="Heading2"/>
                    <w:outlineLvl w:val="1"/>
                    <w:rPr>
                      <w:rFonts w:ascii="Century Gothic" w:hAnsi="Century Gothic"/>
                      <w:i/>
                      <w:color w:val="000000" w:themeColor="text1"/>
                    </w:rPr>
                  </w:pPr>
                  <w:r w:rsidRPr="00593213">
                    <w:rPr>
                      <w:rFonts w:ascii="Century Gothic" w:hAnsi="Century Gothic"/>
                      <w:i/>
                      <w:color w:val="000000" w:themeColor="text1"/>
                    </w:rPr>
                    <w:t>Emotional Response:</w:t>
                  </w:r>
                </w:p>
              </w:tc>
            </w:tr>
            <w:tr w:rsidR="0030577B" w:rsidRPr="005B6969" w14:paraId="4B95A52D" w14:textId="77777777" w:rsidTr="00CB38D1">
              <w:tc>
                <w:tcPr>
                  <w:tcW w:w="10627" w:type="dxa"/>
                </w:tcPr>
                <w:p w14:paraId="7B717B57" w14:textId="77777777" w:rsidR="0030577B" w:rsidRPr="0030577B" w:rsidRDefault="0030577B" w:rsidP="0030577B"/>
              </w:tc>
            </w:tr>
          </w:tbl>
          <w:p w14:paraId="46EE90D4" w14:textId="77777777" w:rsidR="00BD5CFC" w:rsidRPr="005B6969" w:rsidRDefault="00BD5CFC" w:rsidP="00C27598">
            <w:pPr>
              <w:pStyle w:val="Heading2"/>
              <w:outlineLvl w:val="1"/>
              <w:rPr>
                <w:rFonts w:ascii="Century Gothic" w:hAnsi="Century Gothic"/>
                <w:i/>
              </w:rPr>
            </w:pPr>
          </w:p>
        </w:tc>
      </w:tr>
      <w:tr w:rsidR="00BD5CFC" w:rsidRPr="005B6969" w14:paraId="36FB5E38" w14:textId="77777777" w:rsidTr="003D364C">
        <w:trPr>
          <w:gridAfter w:val="1"/>
          <w:wAfter w:w="7" w:type="dxa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D44E468" w14:textId="77777777" w:rsidR="00BD5CFC" w:rsidRPr="00593213" w:rsidRDefault="00BD5CFC" w:rsidP="00C27598">
            <w:pPr>
              <w:pStyle w:val="Heading3"/>
              <w:outlineLvl w:val="2"/>
              <w:rPr>
                <w:rFonts w:ascii="Century Gothic" w:hAnsi="Century Gothic"/>
                <w:i/>
                <w:color w:val="FFFFFF" w:themeColor="background1"/>
              </w:rPr>
            </w:pPr>
            <w:r w:rsidRPr="00593213">
              <w:rPr>
                <w:rFonts w:ascii="Century Gothic" w:hAnsi="Century Gothic"/>
                <w:i/>
                <w:color w:val="FFFFFF" w:themeColor="background1"/>
                <w:sz w:val="24"/>
                <w:szCs w:val="24"/>
              </w:rPr>
              <w:t xml:space="preserve">Snack     </w:t>
            </w:r>
            <w:r w:rsidRPr="00593213">
              <w:rPr>
                <w:rFonts w:ascii="Century Gothic" w:hAnsi="Century Gothic"/>
                <w:i/>
                <w:color w:val="FFFFFF" w:themeColor="background1"/>
              </w:rPr>
              <w:t xml:space="preserve">                   Time:                           </w:t>
            </w:r>
            <w:r w:rsidR="00663B89">
              <w:rPr>
                <w:rFonts w:ascii="Century Gothic" w:hAnsi="Century Gothic"/>
                <w:i/>
                <w:color w:val="FFFFFF" w:themeColor="background1"/>
              </w:rPr>
              <w:t xml:space="preserve">      </w:t>
            </w:r>
            <w:r w:rsidRPr="00593213">
              <w:rPr>
                <w:rFonts w:ascii="Century Gothic" w:hAnsi="Century Gothic"/>
                <w:i/>
                <w:color w:val="FFFFFF" w:themeColor="background1"/>
              </w:rPr>
              <w:t xml:space="preserve"> Time:                                  Time:</w:t>
            </w:r>
          </w:p>
        </w:tc>
      </w:tr>
      <w:tr w:rsidR="00BD5CFC" w:rsidRPr="005B6969" w14:paraId="0485FAF1" w14:textId="77777777" w:rsidTr="00EB727D">
        <w:trPr>
          <w:gridAfter w:val="1"/>
          <w:wAfter w:w="7" w:type="dxa"/>
          <w:trHeight w:val="288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5A6E85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7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C4EDEE5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</w:tcBorders>
          </w:tcPr>
          <w:p w14:paraId="78C9FDAF" w14:textId="77777777" w:rsidR="00BD5CFC" w:rsidRPr="00593213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0000" w:themeColor="text1"/>
              </w:rPr>
            </w:pP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2492" w14:textId="77777777" w:rsidR="00BD5CFC" w:rsidRPr="00593213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0000" w:themeColor="text1"/>
              </w:rPr>
            </w:pPr>
          </w:p>
        </w:tc>
      </w:tr>
      <w:tr w:rsidR="00B2642E" w:rsidRPr="005B6969" w14:paraId="609A3BA9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9372" w14:textId="77777777" w:rsidR="00B2642E" w:rsidRPr="005B6969" w:rsidRDefault="00B2642E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301E" w14:textId="77777777" w:rsidR="00B2642E" w:rsidRPr="005B6969" w:rsidRDefault="00B2642E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BAF1E" w14:textId="77777777" w:rsidR="00B2642E" w:rsidRPr="005B6969" w:rsidRDefault="00B2642E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B890" w14:textId="77777777" w:rsidR="00B2642E" w:rsidRPr="005B6969" w:rsidRDefault="00B2642E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605783CD" w14:textId="77777777" w:rsidTr="003D364C">
        <w:trPr>
          <w:gridAfter w:val="1"/>
          <w:wAfter w:w="7" w:type="dxa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7EFA9F3" w14:textId="77777777" w:rsidR="00BD5CFC" w:rsidRPr="00593213" w:rsidRDefault="00BD5CFC" w:rsidP="00C27598">
            <w:pPr>
              <w:pStyle w:val="Heading3"/>
              <w:outlineLvl w:val="2"/>
              <w:rPr>
                <w:rFonts w:ascii="Century Gothic" w:hAnsi="Century Gothic"/>
                <w:i/>
                <w:color w:val="FFFFFF" w:themeColor="background1"/>
              </w:rPr>
            </w:pPr>
            <w:r w:rsidRPr="00593213">
              <w:rPr>
                <w:rFonts w:ascii="Century Gothic" w:hAnsi="Century Gothic"/>
                <w:i/>
                <w:color w:val="FFFFFF" w:themeColor="background1"/>
                <w:sz w:val="28"/>
                <w:szCs w:val="28"/>
              </w:rPr>
              <w:t xml:space="preserve">Dinner       </w:t>
            </w:r>
            <w:r w:rsidRPr="00593213">
              <w:rPr>
                <w:rFonts w:ascii="Century Gothic" w:hAnsi="Century Gothic"/>
                <w:i/>
                <w:color w:val="FFFFFF" w:themeColor="background1"/>
              </w:rPr>
              <w:t xml:space="preserve">               Time:                           </w:t>
            </w:r>
            <w:r w:rsidR="00663B89">
              <w:rPr>
                <w:rFonts w:ascii="Century Gothic" w:hAnsi="Century Gothic"/>
                <w:i/>
                <w:color w:val="FFFFFF" w:themeColor="background1"/>
              </w:rPr>
              <w:t xml:space="preserve">    </w:t>
            </w:r>
            <w:r w:rsidRPr="00593213">
              <w:rPr>
                <w:rFonts w:ascii="Century Gothic" w:hAnsi="Century Gothic"/>
                <w:i/>
                <w:color w:val="FFFFFF" w:themeColor="background1"/>
              </w:rPr>
              <w:t xml:space="preserve"> Time:                                  Time:</w:t>
            </w:r>
          </w:p>
        </w:tc>
      </w:tr>
      <w:tr w:rsidR="00BD5CFC" w:rsidRPr="005B6969" w14:paraId="2831261D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35FA" w14:textId="77777777" w:rsidR="00FF6E70" w:rsidRPr="005B6969" w:rsidRDefault="00FF6E70" w:rsidP="00FF6E70">
            <w:pPr>
              <w:pStyle w:val="BodyText1"/>
              <w:ind w:left="0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7DE0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8F436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7C95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0C50C6CA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F30B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Vegetables</w:t>
            </w:r>
          </w:p>
          <w:p w14:paraId="2D6B8B91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17B7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884E2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B98B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0E3B20CD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D31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Fruits</w:t>
            </w:r>
          </w:p>
          <w:p w14:paraId="658BF10D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7F07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4FA53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0045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641429F8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18C4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Dairy</w:t>
            </w:r>
          </w:p>
          <w:p w14:paraId="20D0C4D6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0F9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3E205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12F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3BE731D2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FD63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Protein</w:t>
            </w:r>
          </w:p>
          <w:p w14:paraId="78F7A730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FC0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FE791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9851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1F47F4C9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953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Fats/Sweets</w:t>
            </w:r>
          </w:p>
          <w:p w14:paraId="51C58C4B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C9A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E743E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F44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62FD86CB" w14:textId="77777777" w:rsidTr="00663B89">
        <w:trPr>
          <w:gridAfter w:val="1"/>
          <w:wAfter w:w="7" w:type="dxa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7586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  <w:r w:rsidRPr="003D364C">
              <w:rPr>
                <w:rFonts w:ascii="Century Gothic" w:hAnsi="Century Gothic"/>
                <w:b/>
                <w:i/>
                <w:color w:val="008000"/>
              </w:rPr>
              <w:t>Beverages</w:t>
            </w:r>
          </w:p>
          <w:p w14:paraId="0F57597E" w14:textId="77777777" w:rsidR="00BD5CFC" w:rsidRPr="003D364C" w:rsidRDefault="00BD5CFC" w:rsidP="00C27598">
            <w:pPr>
              <w:pStyle w:val="BodyText1"/>
              <w:rPr>
                <w:rFonts w:ascii="Century Gothic" w:hAnsi="Century Gothic"/>
                <w:b/>
                <w:i/>
                <w:color w:val="00800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903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DB173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3595" w14:textId="77777777" w:rsidR="00BD5CFC" w:rsidRPr="005B6969" w:rsidRDefault="00BD5CFC" w:rsidP="00C27598">
            <w:pPr>
              <w:pStyle w:val="BodyText1"/>
              <w:rPr>
                <w:rFonts w:ascii="Century Gothic" w:hAnsi="Century Gothic"/>
                <w:b/>
                <w:i/>
              </w:rPr>
            </w:pPr>
          </w:p>
        </w:tc>
      </w:tr>
      <w:tr w:rsidR="00BD5CFC" w:rsidRPr="005B6969" w14:paraId="7310ECEB" w14:textId="77777777" w:rsidTr="00663B89">
        <w:trPr>
          <w:gridAfter w:val="1"/>
          <w:wAfter w:w="7" w:type="dxa"/>
          <w:trHeight w:val="460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08A4" w14:textId="77777777" w:rsidR="00BD5CFC" w:rsidRPr="003D364C" w:rsidRDefault="00BD5CFC" w:rsidP="00C27598">
            <w:pPr>
              <w:pStyle w:val="Heading2"/>
              <w:outlineLvl w:val="1"/>
              <w:rPr>
                <w:rFonts w:ascii="Century Gothic" w:hAnsi="Century Gothic"/>
                <w:i/>
                <w:color w:val="000000" w:themeColor="text1"/>
              </w:rPr>
            </w:pPr>
            <w:r w:rsidRPr="003D364C">
              <w:rPr>
                <w:rFonts w:ascii="Century Gothic" w:hAnsi="Century Gothic"/>
                <w:i/>
                <w:color w:val="000000" w:themeColor="text1"/>
              </w:rPr>
              <w:t>Comments:</w:t>
            </w:r>
          </w:p>
          <w:tbl>
            <w:tblPr>
              <w:tblStyle w:val="TableGrid"/>
              <w:tblW w:w="10921" w:type="dxa"/>
              <w:tblLayout w:type="fixed"/>
              <w:tblLook w:val="04A0" w:firstRow="1" w:lastRow="0" w:firstColumn="1" w:lastColumn="0" w:noHBand="0" w:noVBand="1"/>
            </w:tblPr>
            <w:tblGrid>
              <w:gridCol w:w="10921"/>
            </w:tblGrid>
            <w:tr w:rsidR="00BD5CFC" w:rsidRPr="003D364C" w14:paraId="7305C6EC" w14:textId="77777777" w:rsidTr="0060343D">
              <w:tc>
                <w:tcPr>
                  <w:tcW w:w="10921" w:type="dxa"/>
                </w:tcPr>
                <w:p w14:paraId="483D4ED3" w14:textId="77777777" w:rsidR="00BD5CFC" w:rsidRPr="003D364C" w:rsidRDefault="00BD5CFC" w:rsidP="00C27598">
                  <w:pPr>
                    <w:pStyle w:val="Heading2"/>
                    <w:outlineLvl w:val="1"/>
                    <w:rPr>
                      <w:rFonts w:ascii="Century Gothic" w:hAnsi="Century Gothic"/>
                      <w:i/>
                      <w:color w:val="000000" w:themeColor="text1"/>
                    </w:rPr>
                  </w:pPr>
                  <w:r w:rsidRPr="003D364C">
                    <w:rPr>
                      <w:rFonts w:ascii="Century Gothic" w:hAnsi="Century Gothic"/>
                      <w:i/>
                      <w:color w:val="000000" w:themeColor="text1"/>
                    </w:rPr>
                    <w:t>Emotional Response:</w:t>
                  </w:r>
                </w:p>
              </w:tc>
            </w:tr>
          </w:tbl>
          <w:p w14:paraId="3FAD3682" w14:textId="77777777" w:rsidR="00BD5CFC" w:rsidRPr="005B6969" w:rsidRDefault="00BD5CFC" w:rsidP="00C27598">
            <w:pPr>
              <w:pStyle w:val="Heading2"/>
              <w:outlineLvl w:val="1"/>
              <w:rPr>
                <w:rFonts w:ascii="Century Gothic" w:hAnsi="Century Gothic"/>
                <w:i/>
              </w:rPr>
            </w:pPr>
          </w:p>
        </w:tc>
      </w:tr>
      <w:tr w:rsidR="00BD5CFC" w:rsidRPr="00593213" w14:paraId="0DB80731" w14:textId="77777777" w:rsidTr="003D364C">
        <w:trPr>
          <w:gridAfter w:val="1"/>
          <w:wAfter w:w="7" w:type="dxa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B5DEF73" w14:textId="77777777" w:rsidR="00BD5CFC" w:rsidRPr="00593213" w:rsidRDefault="00BD5CFC" w:rsidP="00C27598">
            <w:pPr>
              <w:pStyle w:val="Heading3"/>
              <w:outlineLvl w:val="2"/>
              <w:rPr>
                <w:rFonts w:ascii="Century Gothic" w:hAnsi="Century Gothic"/>
                <w:i/>
                <w:color w:val="FFFFFF" w:themeColor="background1"/>
              </w:rPr>
            </w:pPr>
            <w:r w:rsidRPr="00593213">
              <w:rPr>
                <w:rFonts w:ascii="Century Gothic" w:hAnsi="Century Gothic"/>
                <w:i/>
                <w:color w:val="FFFFFF" w:themeColor="background1"/>
                <w:sz w:val="24"/>
                <w:szCs w:val="24"/>
              </w:rPr>
              <w:t xml:space="preserve">Snack    </w:t>
            </w:r>
            <w:r w:rsidRPr="00593213">
              <w:rPr>
                <w:rFonts w:ascii="Century Gothic" w:hAnsi="Century Gothic"/>
                <w:i/>
                <w:color w:val="FFFFFF" w:themeColor="background1"/>
              </w:rPr>
              <w:t xml:space="preserve">                  Time:                             </w:t>
            </w:r>
            <w:r w:rsidR="00663B89">
              <w:rPr>
                <w:rFonts w:ascii="Century Gothic" w:hAnsi="Century Gothic"/>
                <w:i/>
                <w:color w:val="FFFFFF" w:themeColor="background1"/>
              </w:rPr>
              <w:t xml:space="preserve">         </w:t>
            </w:r>
            <w:r w:rsidRPr="00593213">
              <w:rPr>
                <w:rFonts w:ascii="Century Gothic" w:hAnsi="Century Gothic"/>
                <w:i/>
                <w:color w:val="FFFFFF" w:themeColor="background1"/>
              </w:rPr>
              <w:t xml:space="preserve"> Time:                                  Time:</w:t>
            </w:r>
          </w:p>
        </w:tc>
      </w:tr>
      <w:tr w:rsidR="00663B89" w14:paraId="4271D07A" w14:textId="77777777" w:rsidTr="00663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00" w:type="dxa"/>
          </w:tcPr>
          <w:p w14:paraId="67F89261" w14:textId="77777777" w:rsidR="00663B89" w:rsidRDefault="00663B89" w:rsidP="00BD5CFC">
            <w:pPr>
              <w:rPr>
                <w:rFonts w:ascii="Century Gothic" w:hAnsi="Century Gothic"/>
                <w:b/>
                <w:i/>
                <w:color w:val="000000" w:themeColor="text1"/>
              </w:rPr>
            </w:pPr>
          </w:p>
        </w:tc>
        <w:tc>
          <w:tcPr>
            <w:tcW w:w="2834" w:type="dxa"/>
            <w:gridSpan w:val="2"/>
          </w:tcPr>
          <w:p w14:paraId="46147A31" w14:textId="77777777" w:rsidR="00663B89" w:rsidRDefault="00663B89" w:rsidP="00BD5CFC">
            <w:pPr>
              <w:rPr>
                <w:rFonts w:ascii="Century Gothic" w:hAnsi="Century Gothic"/>
                <w:b/>
                <w:i/>
                <w:color w:val="000000" w:themeColor="text1"/>
              </w:rPr>
            </w:pPr>
          </w:p>
        </w:tc>
        <w:tc>
          <w:tcPr>
            <w:tcW w:w="2836" w:type="dxa"/>
          </w:tcPr>
          <w:p w14:paraId="1AA0734F" w14:textId="77777777" w:rsidR="00663B89" w:rsidRDefault="00663B89" w:rsidP="00BD5CFC">
            <w:pPr>
              <w:rPr>
                <w:rFonts w:ascii="Century Gothic" w:hAnsi="Century Gothic"/>
                <w:b/>
                <w:i/>
                <w:color w:val="000000" w:themeColor="text1"/>
              </w:rPr>
            </w:pPr>
          </w:p>
        </w:tc>
        <w:tc>
          <w:tcPr>
            <w:tcW w:w="2977" w:type="dxa"/>
            <w:gridSpan w:val="2"/>
          </w:tcPr>
          <w:p w14:paraId="18745872" w14:textId="77777777" w:rsidR="00663B89" w:rsidRDefault="00663B89" w:rsidP="00BD5CFC">
            <w:pPr>
              <w:rPr>
                <w:rFonts w:ascii="Century Gothic" w:hAnsi="Century Gothic"/>
                <w:b/>
                <w:i/>
                <w:color w:val="000000" w:themeColor="text1"/>
              </w:rPr>
            </w:pPr>
          </w:p>
        </w:tc>
      </w:tr>
    </w:tbl>
    <w:p w14:paraId="2357A19A" w14:textId="77777777" w:rsidR="00BD5CFC" w:rsidRPr="00593213" w:rsidRDefault="00BD5CFC" w:rsidP="00BD5CFC">
      <w:pPr>
        <w:rPr>
          <w:rFonts w:ascii="Century Gothic" w:hAnsi="Century Gothic"/>
          <w:b/>
          <w:i/>
          <w:color w:val="000000" w:themeColor="text1"/>
        </w:rPr>
      </w:pPr>
    </w:p>
    <w:p w14:paraId="73DF5D25" w14:textId="77777777" w:rsidR="00BD5CFC" w:rsidRPr="005B6969" w:rsidRDefault="00BD5CFC" w:rsidP="00BD5CFC">
      <w:pPr>
        <w:rPr>
          <w:rFonts w:ascii="Century Gothic" w:hAnsi="Century Gothic"/>
          <w:b/>
          <w:i/>
        </w:rPr>
      </w:pPr>
    </w:p>
    <w:p w14:paraId="5B054A3A" w14:textId="77777777" w:rsidR="0061363D" w:rsidRPr="00706829" w:rsidRDefault="0061363D" w:rsidP="0061363D">
      <w:pPr>
        <w:pStyle w:val="Heading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r w:rsidRPr="00706829">
        <w:rPr>
          <w:rFonts w:ascii="Century Gothic" w:hAnsi="Century Gothic"/>
          <w:sz w:val="20"/>
          <w:szCs w:val="20"/>
        </w:rPr>
        <w:t>Client Declaration:</w:t>
      </w:r>
    </w:p>
    <w:p w14:paraId="74FD8196" w14:textId="77777777" w:rsidR="0061363D" w:rsidRPr="00706829" w:rsidRDefault="0061363D" w:rsidP="006136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r w:rsidRPr="00706829">
        <w:rPr>
          <w:rFonts w:ascii="Century Gothic" w:hAnsi="Century Gothic"/>
          <w:sz w:val="20"/>
          <w:szCs w:val="20"/>
        </w:rPr>
        <w:t>I declare that the information I have given is correct and to the best of my knowledge. I can undertake consultation without adverse effect and will inform you of any alteration to the above.</w:t>
      </w:r>
    </w:p>
    <w:p w14:paraId="3C61549F" w14:textId="77777777" w:rsidR="0061363D" w:rsidRPr="00706829" w:rsidRDefault="0061363D" w:rsidP="0061363D">
      <w:pPr>
        <w:pStyle w:val="Heading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Signature (Client or legal guardian)________________________</w:t>
      </w:r>
      <w:r w:rsidR="003D364C">
        <w:rPr>
          <w:rFonts w:ascii="Century Gothic" w:hAnsi="Century Gothic"/>
          <w:sz w:val="20"/>
          <w:szCs w:val="20"/>
        </w:rPr>
        <w:t>_</w:t>
      </w:r>
      <w:r w:rsidR="003D364C" w:rsidRPr="00706829">
        <w:rPr>
          <w:rFonts w:ascii="Century Gothic" w:hAnsi="Century Gothic"/>
          <w:sz w:val="20"/>
          <w:szCs w:val="20"/>
        </w:rPr>
        <w:t xml:space="preserve"> </w:t>
      </w:r>
      <w:r w:rsidR="003D364C">
        <w:rPr>
          <w:rFonts w:ascii="Century Gothic" w:hAnsi="Century Gothic"/>
          <w:sz w:val="20"/>
          <w:szCs w:val="20"/>
        </w:rPr>
        <w:t>Date</w:t>
      </w:r>
      <w:r w:rsidRPr="00706829"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 xml:space="preserve">  ______________________</w:t>
      </w:r>
    </w:p>
    <w:p w14:paraId="7CF83EC9" w14:textId="77777777" w:rsidR="007F188E" w:rsidRPr="00C35210" w:rsidRDefault="003D364C" w:rsidP="007F188E">
      <w:pPr>
        <w:shd w:val="clear" w:color="auto" w:fill="FFFFFF" w:themeFill="background1"/>
        <w:spacing w:line="360" w:lineRule="auto"/>
        <w:jc w:val="center"/>
        <w:rPr>
          <w:rFonts w:ascii="Century Gothic" w:hAnsi="Century Gothic" w:cs="Arial"/>
          <w:b/>
          <w:color w:val="008000"/>
          <w:sz w:val="20"/>
          <w:szCs w:val="20"/>
          <w:lang w:val="en-US"/>
        </w:rPr>
      </w:pPr>
      <w:r w:rsidRPr="00C35210">
        <w:rPr>
          <w:rFonts w:ascii="Century Gothic" w:hAnsi="Century Gothic" w:cs="Arial"/>
          <w:b/>
          <w:color w:val="008000"/>
          <w:sz w:val="20"/>
          <w:szCs w:val="20"/>
          <w:lang w:val="en-US"/>
        </w:rPr>
        <w:t>We appreciate your</w:t>
      </w:r>
      <w:r w:rsidR="0061363D" w:rsidRPr="00C35210">
        <w:rPr>
          <w:rFonts w:ascii="Century Gothic" w:hAnsi="Century Gothic" w:cs="Arial"/>
          <w:b/>
          <w:color w:val="008000"/>
          <w:sz w:val="20"/>
          <w:szCs w:val="20"/>
          <w:lang w:val="en-US"/>
        </w:rPr>
        <w:t xml:space="preserve"> time to give us information and filling the form.</w:t>
      </w:r>
    </w:p>
    <w:p w14:paraId="5A8D9BDB" w14:textId="77777777" w:rsidR="007F188E" w:rsidRDefault="007F188E" w:rsidP="007F188E">
      <w:pPr>
        <w:shd w:val="clear" w:color="auto" w:fill="FFFFFF" w:themeFill="background1"/>
        <w:spacing w:line="360" w:lineRule="auto"/>
        <w:jc w:val="both"/>
        <w:rPr>
          <w:rFonts w:ascii="Century Gothic" w:hAnsi="Century Gothic" w:cs="Arial"/>
          <w:b/>
          <w:i/>
          <w:sz w:val="20"/>
          <w:szCs w:val="20"/>
          <w:lang w:val="en-US"/>
        </w:rPr>
      </w:pPr>
    </w:p>
    <w:p w14:paraId="05A0FDB3" w14:textId="77777777" w:rsidR="007F188E" w:rsidRPr="00662235" w:rsidRDefault="007F188E" w:rsidP="007F188E">
      <w:pPr>
        <w:shd w:val="clear" w:color="auto" w:fill="FFFFFF" w:themeFill="background1"/>
        <w:spacing w:line="360" w:lineRule="auto"/>
        <w:jc w:val="both"/>
        <w:rPr>
          <w:rFonts w:ascii="Century Gothic" w:hAnsi="Century Gothic" w:cs="Arial"/>
          <w:i/>
          <w:sz w:val="20"/>
          <w:szCs w:val="20"/>
          <w:lang w:val="en-US"/>
        </w:rPr>
      </w:pPr>
      <w:r w:rsidRPr="007F188E">
        <w:rPr>
          <w:rFonts w:ascii="Century Gothic" w:hAnsi="Century Gothic" w:cs="Arial"/>
          <w:b/>
          <w:i/>
          <w:sz w:val="20"/>
          <w:szCs w:val="20"/>
          <w:lang w:val="en-US"/>
        </w:rPr>
        <w:t xml:space="preserve"> </w:t>
      </w:r>
      <w:r w:rsidRPr="00662235">
        <w:rPr>
          <w:rFonts w:ascii="Century Gothic" w:hAnsi="Century Gothic" w:cs="Arial"/>
          <w:b/>
          <w:i/>
          <w:sz w:val="20"/>
          <w:szCs w:val="20"/>
          <w:lang w:val="en-US"/>
        </w:rPr>
        <w:t>Note</w:t>
      </w:r>
      <w:proofErr w:type="gramStart"/>
      <w:r w:rsidRPr="00662235">
        <w:rPr>
          <w:rFonts w:ascii="Century Gothic" w:hAnsi="Century Gothic" w:cs="Arial"/>
          <w:b/>
          <w:i/>
          <w:sz w:val="20"/>
          <w:szCs w:val="20"/>
          <w:lang w:val="en-US"/>
        </w:rPr>
        <w:t>;</w:t>
      </w:r>
      <w:proofErr w:type="gramEnd"/>
      <w:r w:rsidRPr="00662235">
        <w:rPr>
          <w:rFonts w:ascii="Century Gothic" w:hAnsi="Century Gothic" w:cs="Arial"/>
          <w:b/>
          <w:i/>
          <w:sz w:val="20"/>
          <w:szCs w:val="20"/>
          <w:lang w:val="en-US"/>
        </w:rPr>
        <w:t xml:space="preserve"> All the information provided by</w:t>
      </w:r>
      <w:r>
        <w:rPr>
          <w:rFonts w:ascii="Century Gothic" w:hAnsi="Century Gothic" w:cs="Arial"/>
          <w:b/>
          <w:i/>
          <w:sz w:val="20"/>
          <w:szCs w:val="20"/>
          <w:lang w:val="en-US"/>
        </w:rPr>
        <w:t xml:space="preserve"> the Client</w:t>
      </w:r>
      <w:r w:rsidRPr="00662235">
        <w:rPr>
          <w:rFonts w:ascii="Century Gothic" w:hAnsi="Century Gothic" w:cs="Arial"/>
          <w:b/>
          <w:i/>
          <w:sz w:val="20"/>
          <w:szCs w:val="20"/>
          <w:lang w:val="en-US"/>
        </w:rPr>
        <w:t xml:space="preserve"> will remain strictly confidential and</w:t>
      </w:r>
      <w:r>
        <w:rPr>
          <w:rFonts w:ascii="Century Gothic" w:hAnsi="Century Gothic" w:cs="Arial"/>
          <w:b/>
          <w:i/>
          <w:sz w:val="20"/>
          <w:szCs w:val="20"/>
          <w:lang w:val="en-US"/>
        </w:rPr>
        <w:t xml:space="preserve"> will not be shared</w:t>
      </w:r>
      <w:r w:rsidRPr="00662235">
        <w:rPr>
          <w:rFonts w:ascii="Century Gothic" w:hAnsi="Century Gothic" w:cs="Arial"/>
          <w:i/>
          <w:sz w:val="20"/>
          <w:szCs w:val="20"/>
          <w:lang w:val="en-US"/>
        </w:rPr>
        <w:t>.</w:t>
      </w:r>
    </w:p>
    <w:p w14:paraId="0C31670A" w14:textId="77777777" w:rsidR="0061363D" w:rsidRPr="003D364C" w:rsidRDefault="0061363D" w:rsidP="0061363D">
      <w:pPr>
        <w:spacing w:line="360" w:lineRule="auto"/>
        <w:jc w:val="center"/>
        <w:rPr>
          <w:rFonts w:ascii="Century Gothic" w:hAnsi="Century Gothic" w:cs="Arial"/>
          <w:b/>
          <w:color w:val="548DD4" w:themeColor="text2" w:themeTint="99"/>
          <w:sz w:val="20"/>
          <w:szCs w:val="20"/>
          <w:lang w:val="en-US"/>
        </w:rPr>
      </w:pPr>
    </w:p>
    <w:p w14:paraId="5E4AA826" w14:textId="77777777" w:rsidR="007F188E" w:rsidRPr="007F188E" w:rsidRDefault="007F188E" w:rsidP="005F30C9">
      <w:pPr>
        <w:pStyle w:val="Heading1"/>
      </w:pPr>
      <w:r>
        <w:t xml:space="preserve">                    </w:t>
      </w:r>
      <w:r>
        <w:rPr>
          <w:noProof/>
          <w:lang w:val="en-US"/>
        </w:rPr>
        <w:drawing>
          <wp:inline distT="0" distB="0" distL="0" distR="0" wp14:anchorId="77AF24C4" wp14:editId="15225FDA">
            <wp:extent cx="1366520" cy="651384"/>
            <wp:effectExtent l="0" t="0" r="5080" b="9525"/>
            <wp:docPr id="1" name="Picture 1" descr="Macintosh HD:Users:ravi:Desktop:subnav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vi:Desktop:subnavimage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40" cy="65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62C3F05B" wp14:editId="11E8BBD0">
            <wp:extent cx="1430308" cy="492125"/>
            <wp:effectExtent l="0" t="0" r="0" b="0"/>
            <wp:docPr id="4" name="Picture 4" descr="Macintosh HD:Users:ravi:Desktop:ncfe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ravi:Desktop:ncfe_logo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154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19883" w14:textId="77777777" w:rsidR="00E517F8" w:rsidRPr="005F30C9" w:rsidRDefault="001B6B6B" w:rsidP="005F30C9">
      <w:pPr>
        <w:spacing w:line="360" w:lineRule="auto"/>
        <w:jc w:val="center"/>
        <w:rPr>
          <w:rFonts w:ascii="Century Gothic" w:hAnsi="Century Gothic" w:cs="Arial"/>
          <w:sz w:val="20"/>
          <w:szCs w:val="20"/>
          <w:lang w:val="en-US"/>
        </w:rPr>
      </w:pPr>
      <w:hyperlink r:id="rId18" w:history="1">
        <w:r w:rsidR="0061363D" w:rsidRPr="00E6319D">
          <w:rPr>
            <w:rStyle w:val="Hyperlink"/>
            <w:rFonts w:ascii="Century Gothic" w:hAnsi="Century Gothic" w:cs="Arial"/>
            <w:color w:val="008000"/>
            <w:sz w:val="20"/>
            <w:szCs w:val="20"/>
            <w:u w:val="none"/>
            <w:lang w:val="en-US"/>
          </w:rPr>
          <w:t>www.rsnutrition.co.uk</w:t>
        </w:r>
      </w:hyperlink>
      <w:r w:rsidR="0061363D" w:rsidRPr="00E6319D">
        <w:rPr>
          <w:rFonts w:ascii="Century Gothic" w:hAnsi="Century Gothic" w:cs="Arial"/>
          <w:color w:val="008000"/>
          <w:sz w:val="20"/>
          <w:szCs w:val="20"/>
          <w:lang w:val="en-US"/>
        </w:rPr>
        <w:t>|</w:t>
      </w:r>
      <w:r w:rsidR="0061363D" w:rsidRPr="003D364C">
        <w:rPr>
          <w:rFonts w:ascii="Century Gothic" w:hAnsi="Century Gothic" w:cs="Arial"/>
          <w:color w:val="3366FF"/>
          <w:sz w:val="20"/>
          <w:szCs w:val="20"/>
          <w:lang w:val="en-US"/>
        </w:rPr>
        <w:t xml:space="preserve"> </w:t>
      </w:r>
      <w:hyperlink r:id="rId19" w:history="1">
        <w:r w:rsidR="0061363D" w:rsidRPr="003D364C">
          <w:rPr>
            <w:rStyle w:val="Hyperlink"/>
            <w:rFonts w:ascii="Century Gothic" w:hAnsi="Century Gothic" w:cs="Arial"/>
            <w:color w:val="FF6600"/>
            <w:sz w:val="20"/>
            <w:szCs w:val="20"/>
            <w:u w:val="none"/>
            <w:lang w:val="en-US"/>
          </w:rPr>
          <w:t>rbsnutrition@gmail.com</w:t>
        </w:r>
      </w:hyperlink>
      <w:r w:rsidR="0061363D" w:rsidRPr="007E3AC5">
        <w:rPr>
          <w:rFonts w:ascii="Century Gothic" w:hAnsi="Century Gothic" w:cs="Arial"/>
          <w:color w:val="FF6600"/>
          <w:sz w:val="20"/>
          <w:szCs w:val="20"/>
          <w:lang w:val="en-US"/>
        </w:rPr>
        <w:t xml:space="preserve"> </w:t>
      </w:r>
      <w:r w:rsidR="0061363D">
        <w:rPr>
          <w:rFonts w:ascii="Century Gothic" w:hAnsi="Century Gothic" w:cs="Arial"/>
          <w:sz w:val="20"/>
          <w:szCs w:val="20"/>
          <w:lang w:val="en-US"/>
        </w:rPr>
        <w:t>|07825 185174</w:t>
      </w:r>
    </w:p>
    <w:p w14:paraId="30E4CA35" w14:textId="77777777" w:rsidR="00BD5CFC" w:rsidRDefault="00BD5CFC" w:rsidP="00C76EE5">
      <w:pPr>
        <w:spacing w:line="360" w:lineRule="auto"/>
        <w:rPr>
          <w:rFonts w:ascii="Century Gothic" w:hAnsi="Century Gothic" w:cs="Arial"/>
          <w:color w:val="3366FF"/>
          <w:u w:val="single"/>
        </w:rPr>
      </w:pPr>
    </w:p>
    <w:p w14:paraId="542E2D64" w14:textId="77777777" w:rsidR="00BD5CFC" w:rsidRPr="00CD736D" w:rsidRDefault="00BD5CFC" w:rsidP="00BD5CFC">
      <w:pPr>
        <w:rPr>
          <w:rFonts w:ascii="Verdana" w:hAnsi="Verdana"/>
          <w:i/>
        </w:rPr>
      </w:pPr>
    </w:p>
    <w:p w14:paraId="0A9042E0" w14:textId="77777777" w:rsidR="00B062B0" w:rsidRPr="00B37A9F" w:rsidRDefault="00B062B0" w:rsidP="00BD5CFC">
      <w:pPr>
        <w:spacing w:line="360" w:lineRule="auto"/>
        <w:rPr>
          <w:rFonts w:ascii="Century Gothic" w:hAnsi="Century Gothic" w:cs="Arial"/>
          <w:sz w:val="20"/>
          <w:szCs w:val="20"/>
          <w:lang w:val="en-US"/>
        </w:rPr>
      </w:pPr>
    </w:p>
    <w:sectPr w:rsidR="00B062B0" w:rsidRPr="00B37A9F" w:rsidSect="00A73628">
      <w:type w:val="continuous"/>
      <w:pgSz w:w="12240" w:h="15840"/>
      <w:pgMar w:top="0" w:right="851" w:bottom="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EF052" w14:textId="77777777" w:rsidR="00D46213" w:rsidRDefault="00D46213" w:rsidP="00BC7A8C">
      <w:pPr>
        <w:spacing w:after="0" w:line="240" w:lineRule="auto"/>
      </w:pPr>
      <w:r>
        <w:separator/>
      </w:r>
    </w:p>
  </w:endnote>
  <w:endnote w:type="continuationSeparator" w:id="0">
    <w:p w14:paraId="4190C1F9" w14:textId="77777777" w:rsidR="00D46213" w:rsidRDefault="00D46213" w:rsidP="00BC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9CB7E" w14:textId="77777777" w:rsidR="00D46213" w:rsidRDefault="00D46213" w:rsidP="00BC7A8C">
      <w:pPr>
        <w:spacing w:after="0" w:line="240" w:lineRule="auto"/>
      </w:pPr>
      <w:r>
        <w:separator/>
      </w:r>
    </w:p>
  </w:footnote>
  <w:footnote w:type="continuationSeparator" w:id="0">
    <w:p w14:paraId="50B0A471" w14:textId="77777777" w:rsidR="00D46213" w:rsidRDefault="00D46213" w:rsidP="00BC7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pt;height:15pt" o:bullet="t">
        <v:imagedata r:id="rId1" o:title="Word Work File L_3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."/>
      <w:lvlJc w:val="left"/>
      <w:pPr>
        <w:ind w:left="720" w:hanging="360"/>
      </w:pPr>
    </w:lvl>
    <w:lvl w:ilvl="1" w:tplc="000003EA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."/>
      <w:lvlJc w:val="left"/>
      <w:pPr>
        <w:ind w:left="720" w:hanging="360"/>
      </w:pPr>
    </w:lvl>
    <w:lvl w:ilvl="1" w:tplc="0000044E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72348A"/>
    <w:multiLevelType w:val="hybridMultilevel"/>
    <w:tmpl w:val="882E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2325789"/>
    <w:multiLevelType w:val="hybridMultilevel"/>
    <w:tmpl w:val="E440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4C9537B"/>
    <w:multiLevelType w:val="hybridMultilevel"/>
    <w:tmpl w:val="D346BF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4F40C9"/>
    <w:multiLevelType w:val="hybridMultilevel"/>
    <w:tmpl w:val="8A06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FBB1CCB"/>
    <w:multiLevelType w:val="hybridMultilevel"/>
    <w:tmpl w:val="4600FA7A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8">
    <w:nsid w:val="172E6E18"/>
    <w:multiLevelType w:val="hybridMultilevel"/>
    <w:tmpl w:val="ADD2D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9015B0"/>
    <w:multiLevelType w:val="hybridMultilevel"/>
    <w:tmpl w:val="8666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8634A57"/>
    <w:multiLevelType w:val="hybridMultilevel"/>
    <w:tmpl w:val="6A863082"/>
    <w:lvl w:ilvl="0" w:tplc="04090007">
      <w:start w:val="1"/>
      <w:numFmt w:val="bullet"/>
      <w:lvlText w:val=""/>
      <w:lvlPicBulletId w:val="0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>
    <w:nsid w:val="26E25CE1"/>
    <w:multiLevelType w:val="hybridMultilevel"/>
    <w:tmpl w:val="CE0C1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7A4EC4"/>
    <w:multiLevelType w:val="hybridMultilevel"/>
    <w:tmpl w:val="3EE66D34"/>
    <w:lvl w:ilvl="0" w:tplc="CD5A9744">
      <w:start w:val="1"/>
      <w:numFmt w:val="decimal"/>
      <w:lvlText w:val="%1."/>
      <w:lvlJc w:val="left"/>
      <w:pPr>
        <w:ind w:left="720" w:hanging="360"/>
      </w:pPr>
      <w:rPr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453528"/>
    <w:multiLevelType w:val="hybridMultilevel"/>
    <w:tmpl w:val="FFD4F7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8424C3"/>
    <w:multiLevelType w:val="hybridMultilevel"/>
    <w:tmpl w:val="AFE45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836DDE"/>
    <w:multiLevelType w:val="hybridMultilevel"/>
    <w:tmpl w:val="6A1291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AC64A9"/>
    <w:multiLevelType w:val="hybridMultilevel"/>
    <w:tmpl w:val="DF707A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89385E"/>
    <w:multiLevelType w:val="hybridMultilevel"/>
    <w:tmpl w:val="833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33518"/>
    <w:multiLevelType w:val="hybridMultilevel"/>
    <w:tmpl w:val="F08E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0E191D"/>
    <w:multiLevelType w:val="hybridMultilevel"/>
    <w:tmpl w:val="2DC0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AC22D7"/>
    <w:multiLevelType w:val="hybridMultilevel"/>
    <w:tmpl w:val="778A8704"/>
    <w:lvl w:ilvl="0" w:tplc="04090007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1">
    <w:nsid w:val="546457EE"/>
    <w:multiLevelType w:val="hybridMultilevel"/>
    <w:tmpl w:val="F334D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A7DB5"/>
    <w:multiLevelType w:val="hybridMultilevel"/>
    <w:tmpl w:val="D1F2C9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5307D6"/>
    <w:multiLevelType w:val="hybridMultilevel"/>
    <w:tmpl w:val="82EC3F52"/>
    <w:lvl w:ilvl="0" w:tplc="0409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">
    <w:nsid w:val="60B43425"/>
    <w:multiLevelType w:val="hybridMultilevel"/>
    <w:tmpl w:val="4704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9719B9"/>
    <w:multiLevelType w:val="hybridMultilevel"/>
    <w:tmpl w:val="E86863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330CFE"/>
    <w:multiLevelType w:val="hybridMultilevel"/>
    <w:tmpl w:val="5A282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F57723"/>
    <w:multiLevelType w:val="hybridMultilevel"/>
    <w:tmpl w:val="90B62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9451DC"/>
    <w:multiLevelType w:val="hybridMultilevel"/>
    <w:tmpl w:val="632AD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9E11F3"/>
    <w:multiLevelType w:val="multilevel"/>
    <w:tmpl w:val="0000000D"/>
    <w:lvl w:ilvl="0">
      <w:start w:val="1"/>
      <w:numFmt w:val="bullet"/>
      <w:lvlText w:val="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C750A8"/>
    <w:multiLevelType w:val="hybridMultilevel"/>
    <w:tmpl w:val="19AE94C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F825F8"/>
    <w:multiLevelType w:val="hybridMultilevel"/>
    <w:tmpl w:val="552CE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39"/>
  </w:num>
  <w:num w:numId="15">
    <w:abstractNumId w:val="13"/>
  </w:num>
  <w:num w:numId="16">
    <w:abstractNumId w:val="16"/>
  </w:num>
  <w:num w:numId="17">
    <w:abstractNumId w:val="24"/>
  </w:num>
  <w:num w:numId="18">
    <w:abstractNumId w:val="29"/>
  </w:num>
  <w:num w:numId="19">
    <w:abstractNumId w:val="17"/>
  </w:num>
  <w:num w:numId="20">
    <w:abstractNumId w:val="41"/>
  </w:num>
  <w:num w:numId="21">
    <w:abstractNumId w:val="27"/>
  </w:num>
  <w:num w:numId="22">
    <w:abstractNumId w:val="19"/>
  </w:num>
  <w:num w:numId="23">
    <w:abstractNumId w:val="14"/>
  </w:num>
  <w:num w:numId="24">
    <w:abstractNumId w:val="31"/>
  </w:num>
  <w:num w:numId="25">
    <w:abstractNumId w:val="28"/>
  </w:num>
  <w:num w:numId="26">
    <w:abstractNumId w:val="34"/>
  </w:num>
  <w:num w:numId="27">
    <w:abstractNumId w:val="18"/>
  </w:num>
  <w:num w:numId="28">
    <w:abstractNumId w:val="22"/>
  </w:num>
  <w:num w:numId="29">
    <w:abstractNumId w:val="37"/>
  </w:num>
  <w:num w:numId="30">
    <w:abstractNumId w:val="33"/>
  </w:num>
  <w:num w:numId="31">
    <w:abstractNumId w:val="36"/>
  </w:num>
  <w:num w:numId="32">
    <w:abstractNumId w:val="21"/>
  </w:num>
  <w:num w:numId="33">
    <w:abstractNumId w:val="23"/>
  </w:num>
  <w:num w:numId="34">
    <w:abstractNumId w:val="32"/>
  </w:num>
  <w:num w:numId="35">
    <w:abstractNumId w:val="30"/>
  </w:num>
  <w:num w:numId="36">
    <w:abstractNumId w:val="20"/>
  </w:num>
  <w:num w:numId="37">
    <w:abstractNumId w:val="40"/>
  </w:num>
  <w:num w:numId="38">
    <w:abstractNumId w:val="38"/>
  </w:num>
  <w:num w:numId="39">
    <w:abstractNumId w:val="35"/>
  </w:num>
  <w:num w:numId="40">
    <w:abstractNumId w:val="25"/>
  </w:num>
  <w:num w:numId="41">
    <w:abstractNumId w:val="26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B0"/>
    <w:rsid w:val="00117F2E"/>
    <w:rsid w:val="00144590"/>
    <w:rsid w:val="001775FF"/>
    <w:rsid w:val="001B65BE"/>
    <w:rsid w:val="001B6B6B"/>
    <w:rsid w:val="001C08A1"/>
    <w:rsid w:val="001F4F50"/>
    <w:rsid w:val="00202A87"/>
    <w:rsid w:val="002445DB"/>
    <w:rsid w:val="0025552E"/>
    <w:rsid w:val="002A4469"/>
    <w:rsid w:val="002B5596"/>
    <w:rsid w:val="002E0C54"/>
    <w:rsid w:val="0030577B"/>
    <w:rsid w:val="00337859"/>
    <w:rsid w:val="00386F7E"/>
    <w:rsid w:val="003A4C2C"/>
    <w:rsid w:val="003B3D96"/>
    <w:rsid w:val="003D364C"/>
    <w:rsid w:val="003F35B7"/>
    <w:rsid w:val="00403B25"/>
    <w:rsid w:val="00451B01"/>
    <w:rsid w:val="004567EA"/>
    <w:rsid w:val="004B3DDF"/>
    <w:rsid w:val="004B4490"/>
    <w:rsid w:val="004D6C8F"/>
    <w:rsid w:val="004E6DE1"/>
    <w:rsid w:val="00514BC4"/>
    <w:rsid w:val="00535C3C"/>
    <w:rsid w:val="00593213"/>
    <w:rsid w:val="005A4778"/>
    <w:rsid w:val="005B6969"/>
    <w:rsid w:val="005E272F"/>
    <w:rsid w:val="005E2D38"/>
    <w:rsid w:val="005F30C9"/>
    <w:rsid w:val="0060343D"/>
    <w:rsid w:val="0061363D"/>
    <w:rsid w:val="00637E26"/>
    <w:rsid w:val="00645073"/>
    <w:rsid w:val="00662235"/>
    <w:rsid w:val="00663B89"/>
    <w:rsid w:val="00664740"/>
    <w:rsid w:val="006C0086"/>
    <w:rsid w:val="006C3829"/>
    <w:rsid w:val="006C4299"/>
    <w:rsid w:val="006E56A5"/>
    <w:rsid w:val="006F3F20"/>
    <w:rsid w:val="00706829"/>
    <w:rsid w:val="00796F7F"/>
    <w:rsid w:val="007B5E33"/>
    <w:rsid w:val="007E2BAF"/>
    <w:rsid w:val="007E3AC5"/>
    <w:rsid w:val="007E5D70"/>
    <w:rsid w:val="007E6733"/>
    <w:rsid w:val="007F188E"/>
    <w:rsid w:val="00825E1F"/>
    <w:rsid w:val="00830514"/>
    <w:rsid w:val="008846DB"/>
    <w:rsid w:val="00885A65"/>
    <w:rsid w:val="008E64FB"/>
    <w:rsid w:val="00921510"/>
    <w:rsid w:val="00934ACB"/>
    <w:rsid w:val="009C7E1A"/>
    <w:rsid w:val="00A10C78"/>
    <w:rsid w:val="00A12EB3"/>
    <w:rsid w:val="00A73628"/>
    <w:rsid w:val="00AC4B68"/>
    <w:rsid w:val="00B062B0"/>
    <w:rsid w:val="00B2642E"/>
    <w:rsid w:val="00B37A9F"/>
    <w:rsid w:val="00B66B54"/>
    <w:rsid w:val="00BC5C04"/>
    <w:rsid w:val="00BC7A8C"/>
    <w:rsid w:val="00BD02DC"/>
    <w:rsid w:val="00BD5CFC"/>
    <w:rsid w:val="00C10FB3"/>
    <w:rsid w:val="00C27598"/>
    <w:rsid w:val="00C35210"/>
    <w:rsid w:val="00C45ED5"/>
    <w:rsid w:val="00C51203"/>
    <w:rsid w:val="00C76EE5"/>
    <w:rsid w:val="00C951A4"/>
    <w:rsid w:val="00CB38D1"/>
    <w:rsid w:val="00D13F6B"/>
    <w:rsid w:val="00D46213"/>
    <w:rsid w:val="00D64A22"/>
    <w:rsid w:val="00D66A68"/>
    <w:rsid w:val="00DC6CD4"/>
    <w:rsid w:val="00DD13E8"/>
    <w:rsid w:val="00DF75C0"/>
    <w:rsid w:val="00E231B8"/>
    <w:rsid w:val="00E517F8"/>
    <w:rsid w:val="00E6319D"/>
    <w:rsid w:val="00E65791"/>
    <w:rsid w:val="00EB727D"/>
    <w:rsid w:val="00ED3FB3"/>
    <w:rsid w:val="00EE06FB"/>
    <w:rsid w:val="00F02BDF"/>
    <w:rsid w:val="00F03E2E"/>
    <w:rsid w:val="00F17818"/>
    <w:rsid w:val="00F26162"/>
    <w:rsid w:val="00F432DC"/>
    <w:rsid w:val="00F702A4"/>
    <w:rsid w:val="00F830B1"/>
    <w:rsid w:val="00FA7E11"/>
    <w:rsid w:val="00FC2B7D"/>
    <w:rsid w:val="00FC723D"/>
    <w:rsid w:val="00FF3483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  <w14:docId w14:val="50CEA6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1"/>
    <w:qFormat/>
    <w:rsid w:val="00B062B0"/>
    <w:pPr>
      <w:spacing w:after="200" w:line="276" w:lineRule="auto"/>
    </w:pPr>
    <w:rPr>
      <w:rFonts w:eastAsia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C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C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62B0"/>
    <w:rPr>
      <w:rFonts w:ascii="Times New Roman" w:eastAsia="Times New Roman" w:hAnsi="Times New Roman" w:cs="Times New Roman"/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2B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B0"/>
    <w:rPr>
      <w:rFonts w:ascii="Lucida Grande" w:eastAsiaTheme="minorHAnsi" w:hAnsi="Lucida Grande" w:cs="Lucida Grande"/>
      <w:sz w:val="18"/>
      <w:szCs w:val="18"/>
      <w:lang w:val="en-GB"/>
    </w:rPr>
  </w:style>
  <w:style w:type="paragraph" w:customStyle="1" w:styleId="Style1">
    <w:name w:val="Style1"/>
    <w:basedOn w:val="Normal"/>
    <w:qFormat/>
    <w:rsid w:val="001B65BE"/>
    <w:pPr>
      <w:outlineLvl w:val="0"/>
    </w:pPr>
    <w:rPr>
      <w:rFonts w:ascii="Arial Unicode MS" w:hAnsi="Arial Unicode MS"/>
      <w:noProof/>
      <w:sz w:val="18"/>
      <w:szCs w:val="18"/>
      <w:lang w:val="en-US"/>
    </w:rPr>
  </w:style>
  <w:style w:type="paragraph" w:customStyle="1" w:styleId="Style2">
    <w:name w:val="Style2"/>
    <w:basedOn w:val="Normal"/>
    <w:qFormat/>
    <w:rsid w:val="00885A65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B3DD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BC7A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A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A8C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7A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A8C"/>
    <w:rPr>
      <w:rFonts w:eastAsiaTheme="minorHAns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E272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75C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CF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/>
    </w:rPr>
  </w:style>
  <w:style w:type="paragraph" w:customStyle="1" w:styleId="BodyText1">
    <w:name w:val="Body Text 1"/>
    <w:basedOn w:val="Normal"/>
    <w:rsid w:val="00BD5CFC"/>
    <w:pPr>
      <w:spacing w:before="20" w:after="20" w:line="240" w:lineRule="auto"/>
      <w:ind w:left="144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1"/>
    <w:qFormat/>
    <w:rsid w:val="00B062B0"/>
    <w:pPr>
      <w:spacing w:after="200" w:line="276" w:lineRule="auto"/>
    </w:pPr>
    <w:rPr>
      <w:rFonts w:eastAsia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C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C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62B0"/>
    <w:rPr>
      <w:rFonts w:ascii="Times New Roman" w:eastAsia="Times New Roman" w:hAnsi="Times New Roman" w:cs="Times New Roman"/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2B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B0"/>
    <w:rPr>
      <w:rFonts w:ascii="Lucida Grande" w:eastAsiaTheme="minorHAnsi" w:hAnsi="Lucida Grande" w:cs="Lucida Grande"/>
      <w:sz w:val="18"/>
      <w:szCs w:val="18"/>
      <w:lang w:val="en-GB"/>
    </w:rPr>
  </w:style>
  <w:style w:type="paragraph" w:customStyle="1" w:styleId="Style1">
    <w:name w:val="Style1"/>
    <w:basedOn w:val="Normal"/>
    <w:qFormat/>
    <w:rsid w:val="001B65BE"/>
    <w:pPr>
      <w:outlineLvl w:val="0"/>
    </w:pPr>
    <w:rPr>
      <w:rFonts w:ascii="Arial Unicode MS" w:hAnsi="Arial Unicode MS"/>
      <w:noProof/>
      <w:sz w:val="18"/>
      <w:szCs w:val="18"/>
      <w:lang w:val="en-US"/>
    </w:rPr>
  </w:style>
  <w:style w:type="paragraph" w:customStyle="1" w:styleId="Style2">
    <w:name w:val="Style2"/>
    <w:basedOn w:val="Normal"/>
    <w:qFormat/>
    <w:rsid w:val="00885A65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B3DD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BC7A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A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A8C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7A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A8C"/>
    <w:rPr>
      <w:rFonts w:eastAsiaTheme="minorHAns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E272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75C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CF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/>
    </w:rPr>
  </w:style>
  <w:style w:type="paragraph" w:customStyle="1" w:styleId="BodyText1">
    <w:name w:val="Body Text 1"/>
    <w:basedOn w:val="Normal"/>
    <w:rsid w:val="00BD5CFC"/>
    <w:pPr>
      <w:spacing w:before="20" w:after="20" w:line="240" w:lineRule="auto"/>
      <w:ind w:left="144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rsnutrition.co.uk" TargetMode="External"/><Relationship Id="rId11" Type="http://schemas.openxmlformats.org/officeDocument/2006/relationships/hyperlink" Target="mailto:rbsnutrition@gmail.com" TargetMode="External"/><Relationship Id="rId12" Type="http://schemas.openxmlformats.org/officeDocument/2006/relationships/hyperlink" Target="http://www.rsnutrition.co.uk" TargetMode="External"/><Relationship Id="rId13" Type="http://schemas.openxmlformats.org/officeDocument/2006/relationships/hyperlink" Target="mailto:rbsnutrition@gmail.com" TargetMode="External"/><Relationship Id="rId14" Type="http://schemas.openxmlformats.org/officeDocument/2006/relationships/hyperlink" Target="http://www.rsnutrition.co.uk" TargetMode="External"/><Relationship Id="rId15" Type="http://schemas.openxmlformats.org/officeDocument/2006/relationships/hyperlink" Target="mailto:rbsnutrition@gmail.com" TargetMode="External"/><Relationship Id="rId16" Type="http://schemas.openxmlformats.org/officeDocument/2006/relationships/image" Target="media/image3.jpeg"/><Relationship Id="rId17" Type="http://schemas.openxmlformats.org/officeDocument/2006/relationships/image" Target="media/image4.gif"/><Relationship Id="rId18" Type="http://schemas.openxmlformats.org/officeDocument/2006/relationships/hyperlink" Target="http://www.rsnutrition.co.uk" TargetMode="External"/><Relationship Id="rId19" Type="http://schemas.openxmlformats.org/officeDocument/2006/relationships/hyperlink" Target="mailto:rbsnutrition@gmail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FE86D-A0C2-D643-BDE2-0B2F1248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5</Pages>
  <Words>1212</Words>
  <Characters>6909</Characters>
  <Application>Microsoft Macintosh Word</Application>
  <DocSecurity>0</DocSecurity>
  <Lines>57</Lines>
  <Paragraphs>16</Paragraphs>
  <ScaleCrop>false</ScaleCrop>
  <Company>HOME</Company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Singh</dc:creator>
  <cp:keywords/>
  <dc:description/>
  <cp:lastModifiedBy>Ravi Singh</cp:lastModifiedBy>
  <cp:revision>82</cp:revision>
  <cp:lastPrinted>2013-07-22T18:50:00Z</cp:lastPrinted>
  <dcterms:created xsi:type="dcterms:W3CDTF">2012-08-01T21:39:00Z</dcterms:created>
  <dcterms:modified xsi:type="dcterms:W3CDTF">2014-04-23T17:29:00Z</dcterms:modified>
</cp:coreProperties>
</file>